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0" w:type="dxa"/>
        <w:jc w:val="center"/>
        <w:tblLayout w:type="fixed"/>
        <w:tblLook w:val="01E0" w:firstRow="1" w:lastRow="1" w:firstColumn="1" w:lastColumn="1" w:noHBand="0" w:noVBand="0"/>
      </w:tblPr>
      <w:tblGrid>
        <w:gridCol w:w="990"/>
        <w:gridCol w:w="7700"/>
        <w:gridCol w:w="990"/>
      </w:tblGrid>
      <w:tr w:rsidR="00012372" w:rsidRPr="009F3F97" w:rsidTr="00A12886">
        <w:trPr>
          <w:trHeight w:val="1019"/>
          <w:jc w:val="center"/>
        </w:trPr>
        <w:tc>
          <w:tcPr>
            <w:tcW w:w="990" w:type="dxa"/>
            <w:tcBorders>
              <w:bottom w:val="single" w:sz="4" w:space="0" w:color="000080"/>
              <w:right w:val="single" w:sz="4" w:space="0" w:color="000080"/>
            </w:tcBorders>
          </w:tcPr>
          <w:p w:rsidR="00012372" w:rsidRPr="009F3F97" w:rsidRDefault="00012372" w:rsidP="00B73D3B">
            <w:pPr>
              <w:pStyle w:val="Caption"/>
            </w:pPr>
          </w:p>
        </w:tc>
        <w:tc>
          <w:tcPr>
            <w:tcW w:w="7700" w:type="dxa"/>
            <w:tcBorders>
              <w:left w:val="single" w:sz="4" w:space="0" w:color="000080"/>
              <w:bottom w:val="single" w:sz="4" w:space="0" w:color="000080"/>
              <w:right w:val="single" w:sz="4" w:space="0" w:color="000080"/>
            </w:tcBorders>
          </w:tcPr>
          <w:p w:rsidR="00012372" w:rsidRPr="00AF1592" w:rsidRDefault="00012372" w:rsidP="00A12886">
            <w:pPr>
              <w:rPr>
                <w:rFonts w:cs="Arial"/>
              </w:rPr>
            </w:pPr>
          </w:p>
        </w:tc>
        <w:tc>
          <w:tcPr>
            <w:tcW w:w="990" w:type="dxa"/>
            <w:tcBorders>
              <w:left w:val="single" w:sz="4" w:space="0" w:color="000080"/>
              <w:bottom w:val="single" w:sz="4" w:space="0" w:color="000080"/>
            </w:tcBorders>
          </w:tcPr>
          <w:p w:rsidR="00012372" w:rsidRPr="009F3F97" w:rsidRDefault="00012372" w:rsidP="00A12886">
            <w:pPr>
              <w:rPr>
                <w:rFonts w:cs="Arial"/>
              </w:rPr>
            </w:pPr>
          </w:p>
        </w:tc>
      </w:tr>
      <w:tr w:rsidR="00012372" w:rsidRPr="00FE3D2B" w:rsidTr="00A12886">
        <w:trPr>
          <w:trHeight w:val="4720"/>
          <w:jc w:val="center"/>
        </w:trPr>
        <w:tc>
          <w:tcPr>
            <w:tcW w:w="990" w:type="dxa"/>
            <w:tcBorders>
              <w:top w:val="single" w:sz="4" w:space="0" w:color="000080"/>
              <w:bottom w:val="single" w:sz="4" w:space="0" w:color="000080"/>
              <w:right w:val="single" w:sz="4" w:space="0" w:color="000080"/>
            </w:tcBorders>
            <w:vAlign w:val="center"/>
          </w:tcPr>
          <w:p w:rsidR="00012372" w:rsidRPr="009F3F97" w:rsidRDefault="00012372" w:rsidP="00A12886">
            <w:pPr>
              <w:jc w:val="center"/>
              <w:rPr>
                <w:rFonts w:cs="Arial"/>
              </w:rPr>
            </w:pPr>
          </w:p>
        </w:tc>
        <w:tc>
          <w:tcPr>
            <w:tcW w:w="7700" w:type="dxa"/>
            <w:tcBorders>
              <w:top w:val="single" w:sz="4" w:space="0" w:color="000080"/>
              <w:left w:val="single" w:sz="4" w:space="0" w:color="000080"/>
              <w:bottom w:val="single" w:sz="4" w:space="0" w:color="000080"/>
              <w:right w:val="single" w:sz="4" w:space="0" w:color="000080"/>
            </w:tcBorders>
            <w:vAlign w:val="center"/>
          </w:tcPr>
          <w:p w:rsidR="00012372" w:rsidRDefault="00012372" w:rsidP="00A12886">
            <w:pPr>
              <w:pStyle w:val="InsideAddress"/>
              <w:spacing w:line="240" w:lineRule="auto"/>
              <w:jc w:val="center"/>
              <w:rPr>
                <w:rFonts w:cs="Arial"/>
                <w:b/>
                <w:color w:val="000080"/>
                <w:sz w:val="56"/>
                <w:szCs w:val="56"/>
              </w:rPr>
            </w:pPr>
          </w:p>
          <w:p w:rsidR="00012372" w:rsidRDefault="004575D0" w:rsidP="00A12886">
            <w:pPr>
              <w:pStyle w:val="InsideAddress"/>
              <w:spacing w:line="240" w:lineRule="auto"/>
              <w:jc w:val="center"/>
              <w:rPr>
                <w:rFonts w:cs="Arial"/>
                <w:b/>
                <w:color w:val="000080"/>
                <w:sz w:val="56"/>
                <w:szCs w:val="56"/>
              </w:rPr>
            </w:pPr>
            <w:r>
              <w:rPr>
                <w:rFonts w:cs="Arial"/>
                <w:b/>
                <w:color w:val="000080"/>
                <w:sz w:val="56"/>
                <w:szCs w:val="56"/>
              </w:rPr>
              <w:t>Mandatory Grants 50 +</w:t>
            </w:r>
          </w:p>
          <w:p w:rsidR="00C351A0" w:rsidRDefault="00C351A0" w:rsidP="00A12886">
            <w:pPr>
              <w:pStyle w:val="InsideAddress"/>
              <w:spacing w:line="240" w:lineRule="auto"/>
              <w:jc w:val="center"/>
              <w:rPr>
                <w:rFonts w:cs="Arial"/>
                <w:b/>
                <w:color w:val="000080"/>
                <w:sz w:val="56"/>
                <w:szCs w:val="56"/>
              </w:rPr>
            </w:pPr>
          </w:p>
          <w:p w:rsidR="00C351A0" w:rsidRPr="00FE3D2B" w:rsidRDefault="007215A0" w:rsidP="00A12886">
            <w:pPr>
              <w:pStyle w:val="InsideAddress"/>
              <w:spacing w:line="240" w:lineRule="auto"/>
              <w:jc w:val="center"/>
              <w:rPr>
                <w:rFonts w:cs="Arial"/>
                <w:b/>
                <w:color w:val="000080"/>
                <w:sz w:val="56"/>
                <w:szCs w:val="56"/>
              </w:rPr>
            </w:pPr>
            <w:r>
              <w:rPr>
                <w:rFonts w:cs="Arial"/>
                <w:b/>
                <w:color w:val="000080"/>
                <w:sz w:val="56"/>
                <w:szCs w:val="56"/>
              </w:rPr>
              <w:t xml:space="preserve">Frequently Asked Questions </w:t>
            </w:r>
          </w:p>
          <w:p w:rsidR="00012372" w:rsidRPr="00FE3D2B" w:rsidRDefault="00012372" w:rsidP="00A12886">
            <w:pPr>
              <w:pStyle w:val="InsideAddress"/>
              <w:spacing w:line="240" w:lineRule="auto"/>
              <w:jc w:val="center"/>
              <w:rPr>
                <w:rFonts w:cs="Arial"/>
                <w:b/>
                <w:color w:val="000080"/>
                <w:sz w:val="56"/>
                <w:szCs w:val="56"/>
              </w:rPr>
            </w:pPr>
          </w:p>
          <w:p w:rsidR="00012372" w:rsidRPr="00FE3D2B" w:rsidRDefault="00012372" w:rsidP="00A12886">
            <w:pPr>
              <w:pStyle w:val="InsideAddress"/>
              <w:spacing w:line="240" w:lineRule="auto"/>
              <w:jc w:val="center"/>
              <w:rPr>
                <w:rFonts w:cs="Arial"/>
                <w:b/>
                <w:bCs/>
                <w:sz w:val="24"/>
                <w:szCs w:val="36"/>
              </w:rPr>
            </w:pPr>
          </w:p>
          <w:p w:rsidR="00012372" w:rsidRPr="00FE3D2B" w:rsidRDefault="007215A0" w:rsidP="00A12886">
            <w:pPr>
              <w:pStyle w:val="InsideAddress"/>
              <w:spacing w:line="240" w:lineRule="auto"/>
              <w:jc w:val="center"/>
              <w:rPr>
                <w:rFonts w:cs="Arial"/>
                <w:b/>
                <w:bCs/>
                <w:color w:val="000080"/>
                <w:sz w:val="24"/>
                <w:szCs w:val="36"/>
              </w:rPr>
            </w:pPr>
            <w:r>
              <w:rPr>
                <w:rFonts w:cs="Arial"/>
                <w:b/>
                <w:bCs/>
                <w:color w:val="000080"/>
                <w:sz w:val="24"/>
                <w:szCs w:val="36"/>
              </w:rPr>
              <w:t xml:space="preserve">April </w:t>
            </w:r>
            <w:r w:rsidR="00012372">
              <w:rPr>
                <w:rFonts w:cs="Arial"/>
                <w:b/>
                <w:bCs/>
                <w:color w:val="000080"/>
                <w:sz w:val="24"/>
                <w:szCs w:val="36"/>
              </w:rPr>
              <w:t>2014</w:t>
            </w:r>
          </w:p>
          <w:p w:rsidR="00012372" w:rsidRPr="00FE3D2B" w:rsidRDefault="00012372" w:rsidP="00A12886">
            <w:pPr>
              <w:pStyle w:val="InsideAddress"/>
              <w:spacing w:line="240" w:lineRule="auto"/>
              <w:jc w:val="center"/>
              <w:rPr>
                <w:rFonts w:cs="Arial"/>
                <w:b/>
                <w:bCs/>
                <w:sz w:val="24"/>
                <w:szCs w:val="36"/>
              </w:rPr>
            </w:pPr>
          </w:p>
          <w:p w:rsidR="007F7140" w:rsidRPr="00FE3D2B" w:rsidRDefault="007F7140" w:rsidP="004575D0">
            <w:pPr>
              <w:pStyle w:val="FootnoteText"/>
              <w:jc w:val="center"/>
              <w:rPr>
                <w:rFonts w:ascii="Arial" w:hAnsi="Arial" w:cs="Arial"/>
                <w:b/>
                <w:sz w:val="36"/>
                <w:szCs w:val="36"/>
              </w:rPr>
            </w:pPr>
          </w:p>
        </w:tc>
        <w:tc>
          <w:tcPr>
            <w:tcW w:w="990" w:type="dxa"/>
            <w:tcBorders>
              <w:top w:val="single" w:sz="4" w:space="0" w:color="000080"/>
              <w:left w:val="single" w:sz="4" w:space="0" w:color="000080"/>
              <w:bottom w:val="single" w:sz="4" w:space="0" w:color="000080"/>
            </w:tcBorders>
            <w:vAlign w:val="center"/>
          </w:tcPr>
          <w:p w:rsidR="00012372" w:rsidRPr="00FE3D2B" w:rsidRDefault="00012372" w:rsidP="00A12886">
            <w:pPr>
              <w:jc w:val="center"/>
              <w:rPr>
                <w:rFonts w:cs="Arial"/>
              </w:rPr>
            </w:pPr>
          </w:p>
        </w:tc>
      </w:tr>
      <w:tr w:rsidR="00012372" w:rsidRPr="00FE3D2B" w:rsidTr="00A12886">
        <w:trPr>
          <w:trHeight w:val="5388"/>
          <w:jc w:val="center"/>
        </w:trPr>
        <w:tc>
          <w:tcPr>
            <w:tcW w:w="990" w:type="dxa"/>
            <w:tcBorders>
              <w:top w:val="single" w:sz="4" w:space="0" w:color="000080"/>
              <w:bottom w:val="single" w:sz="4" w:space="0" w:color="000080"/>
              <w:right w:val="single" w:sz="4" w:space="0" w:color="000080"/>
            </w:tcBorders>
          </w:tcPr>
          <w:p w:rsidR="00012372" w:rsidRPr="00FE3D2B" w:rsidRDefault="00012372" w:rsidP="00A12886">
            <w:pPr>
              <w:rPr>
                <w:rFonts w:cs="Arial"/>
              </w:rPr>
            </w:pPr>
          </w:p>
        </w:tc>
        <w:tc>
          <w:tcPr>
            <w:tcW w:w="7700" w:type="dxa"/>
            <w:tcBorders>
              <w:top w:val="single" w:sz="4" w:space="0" w:color="000080"/>
              <w:left w:val="single" w:sz="4" w:space="0" w:color="000080"/>
              <w:bottom w:val="single" w:sz="4" w:space="0" w:color="000080"/>
              <w:right w:val="single" w:sz="4" w:space="0" w:color="000080"/>
            </w:tcBorders>
            <w:vAlign w:val="bottom"/>
          </w:tcPr>
          <w:p w:rsidR="00012372" w:rsidRPr="00FE3D2B" w:rsidRDefault="00012372" w:rsidP="00A12886">
            <w:pPr>
              <w:ind w:left="442"/>
              <w:jc w:val="right"/>
              <w:rPr>
                <w:rFonts w:cs="Arial"/>
              </w:rPr>
            </w:pPr>
            <w:r>
              <w:rPr>
                <w:rFonts w:cs="Arial"/>
                <w:noProof/>
                <w:lang w:val="en-US"/>
              </w:rPr>
              <w:drawing>
                <wp:inline distT="0" distB="0" distL="0" distR="0" wp14:anchorId="65AE071C" wp14:editId="6053AEB0">
                  <wp:extent cx="1562100" cy="1295400"/>
                  <wp:effectExtent l="0" t="0" r="0" b="0"/>
                  <wp:docPr id="1" name="Picture 1" descr="http://www.fasset.org.za/images/na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sset.org.za/images/nav_logo.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p w:rsidR="00012372" w:rsidRPr="00FE3D2B" w:rsidRDefault="00012372" w:rsidP="00A12886">
            <w:pPr>
              <w:ind w:left="442"/>
              <w:jc w:val="right"/>
              <w:rPr>
                <w:rFonts w:cs="Arial"/>
              </w:rPr>
            </w:pPr>
          </w:p>
          <w:p w:rsidR="00012372" w:rsidRPr="00FE3D2B" w:rsidRDefault="00012372" w:rsidP="00A12886">
            <w:pPr>
              <w:ind w:left="442"/>
              <w:jc w:val="right"/>
              <w:rPr>
                <w:rFonts w:cs="Arial"/>
              </w:rPr>
            </w:pPr>
            <w:r w:rsidRPr="00FE3D2B">
              <w:rPr>
                <w:rFonts w:cs="Arial"/>
              </w:rPr>
              <w:t>.</w:t>
            </w:r>
          </w:p>
          <w:p w:rsidR="00012372" w:rsidRPr="00FE3D2B" w:rsidRDefault="00012372" w:rsidP="00A12886">
            <w:pPr>
              <w:ind w:left="442"/>
              <w:jc w:val="right"/>
              <w:rPr>
                <w:rFonts w:cs="Arial"/>
              </w:rPr>
            </w:pPr>
          </w:p>
          <w:p w:rsidR="00012372" w:rsidRPr="00FE3D2B" w:rsidRDefault="00012372" w:rsidP="00A12886">
            <w:pPr>
              <w:ind w:left="442"/>
              <w:jc w:val="right"/>
              <w:rPr>
                <w:rFonts w:cs="Arial"/>
              </w:rPr>
            </w:pPr>
          </w:p>
          <w:p w:rsidR="00012372" w:rsidRPr="00C3482E" w:rsidRDefault="00012372" w:rsidP="007A3A71">
            <w:pPr>
              <w:ind w:left="442"/>
              <w:jc w:val="center"/>
              <w:rPr>
                <w:rFonts w:cs="Arial"/>
                <w:b/>
                <w:color w:val="000080"/>
              </w:rPr>
            </w:pPr>
          </w:p>
        </w:tc>
        <w:tc>
          <w:tcPr>
            <w:tcW w:w="990" w:type="dxa"/>
            <w:tcBorders>
              <w:top w:val="single" w:sz="4" w:space="0" w:color="000080"/>
              <w:left w:val="single" w:sz="4" w:space="0" w:color="000080"/>
              <w:bottom w:val="single" w:sz="4" w:space="0" w:color="000080"/>
            </w:tcBorders>
          </w:tcPr>
          <w:p w:rsidR="00012372" w:rsidRPr="00FE3D2B" w:rsidRDefault="00012372" w:rsidP="00A12886">
            <w:pPr>
              <w:rPr>
                <w:rFonts w:cs="Arial"/>
              </w:rPr>
            </w:pPr>
          </w:p>
        </w:tc>
      </w:tr>
      <w:tr w:rsidR="00012372" w:rsidRPr="00FE3D2B" w:rsidTr="00A12886">
        <w:trPr>
          <w:trHeight w:val="1021"/>
          <w:jc w:val="center"/>
        </w:trPr>
        <w:tc>
          <w:tcPr>
            <w:tcW w:w="990" w:type="dxa"/>
            <w:tcBorders>
              <w:top w:val="single" w:sz="4" w:space="0" w:color="000080"/>
              <w:right w:val="single" w:sz="4" w:space="0" w:color="000080"/>
            </w:tcBorders>
          </w:tcPr>
          <w:p w:rsidR="00012372" w:rsidRPr="00FE3D2B" w:rsidRDefault="00012372" w:rsidP="00A12886">
            <w:pPr>
              <w:rPr>
                <w:rFonts w:cs="Arial"/>
              </w:rPr>
            </w:pPr>
          </w:p>
        </w:tc>
        <w:tc>
          <w:tcPr>
            <w:tcW w:w="7700" w:type="dxa"/>
            <w:tcBorders>
              <w:top w:val="single" w:sz="4" w:space="0" w:color="000080"/>
              <w:left w:val="single" w:sz="4" w:space="0" w:color="000080"/>
              <w:right w:val="single" w:sz="4" w:space="0" w:color="000080"/>
            </w:tcBorders>
            <w:vAlign w:val="bottom"/>
          </w:tcPr>
          <w:p w:rsidR="007A3A71" w:rsidRPr="00FE3D2B" w:rsidRDefault="007A3A71" w:rsidP="00A12886">
            <w:pPr>
              <w:ind w:left="442"/>
              <w:jc w:val="right"/>
              <w:rPr>
                <w:rFonts w:cs="Arial"/>
                <w:noProof/>
                <w:lang w:val="en-US"/>
              </w:rPr>
            </w:pPr>
          </w:p>
        </w:tc>
        <w:tc>
          <w:tcPr>
            <w:tcW w:w="990" w:type="dxa"/>
            <w:tcBorders>
              <w:top w:val="single" w:sz="4" w:space="0" w:color="000080"/>
              <w:left w:val="single" w:sz="4" w:space="0" w:color="000080"/>
            </w:tcBorders>
          </w:tcPr>
          <w:p w:rsidR="00012372" w:rsidRPr="00FE3D2B" w:rsidRDefault="00012372" w:rsidP="00A12886">
            <w:pPr>
              <w:rPr>
                <w:rFonts w:cs="Arial"/>
              </w:rPr>
            </w:pPr>
          </w:p>
        </w:tc>
      </w:tr>
    </w:tbl>
    <w:p w:rsidR="007A3A71" w:rsidRDefault="007A3A71" w:rsidP="00114A94">
      <w:pPr>
        <w:pStyle w:val="Subtitle"/>
        <w:spacing w:before="0" w:after="0" w:line="276" w:lineRule="auto"/>
        <w:rPr>
          <w:rFonts w:cs="Arial"/>
          <w:b/>
          <w:sz w:val="40"/>
        </w:rPr>
        <w:sectPr w:rsidR="007A3A71" w:rsidSect="00717063">
          <w:headerReference w:type="default" r:id="rId11"/>
          <w:footerReference w:type="default" r:id="rId12"/>
          <w:pgSz w:w="11906" w:h="16838"/>
          <w:pgMar w:top="1440" w:right="1440" w:bottom="2268" w:left="1440" w:header="708" w:footer="708" w:gutter="0"/>
          <w:pgBorders w:offsetFrom="page">
            <w:top w:val="single" w:sz="4" w:space="24" w:color="auto"/>
            <w:left w:val="single" w:sz="4" w:space="24" w:color="auto"/>
            <w:bottom w:val="single" w:sz="4" w:space="24" w:color="auto"/>
            <w:right w:val="single" w:sz="4" w:space="24" w:color="auto"/>
          </w:pgBorders>
          <w:pgNumType w:fmt="lowerRoman" w:start="1"/>
          <w:cols w:space="708"/>
          <w:titlePg/>
          <w:docGrid w:linePitch="360"/>
        </w:sectPr>
      </w:pPr>
      <w:r>
        <w:rPr>
          <w:rFonts w:cs="Arial"/>
          <w:b/>
          <w:sz w:val="40"/>
        </w:rPr>
        <w:br w:type="page"/>
      </w:r>
    </w:p>
    <w:p w:rsidR="00832119" w:rsidRDefault="00832119" w:rsidP="006A3B57">
      <w:pPr>
        <w:pStyle w:val="Heading1"/>
      </w:pPr>
      <w:bookmarkStart w:id="0" w:name="_Toc382217025"/>
      <w:bookmarkStart w:id="1" w:name="_Toc385439505"/>
      <w:r w:rsidRPr="004C1256">
        <w:lastRenderedPageBreak/>
        <w:t>C</w:t>
      </w:r>
      <w:r w:rsidR="00527FA5" w:rsidRPr="004C1256">
        <w:t>ontents</w:t>
      </w:r>
      <w:bookmarkEnd w:id="0"/>
      <w:bookmarkEnd w:id="1"/>
    </w:p>
    <w:tbl>
      <w:tblPr>
        <w:tblStyle w:val="TableGrid"/>
        <w:tblW w:w="0" w:type="auto"/>
        <w:tblLook w:val="04A0" w:firstRow="1" w:lastRow="0" w:firstColumn="1" w:lastColumn="0" w:noHBand="0" w:noVBand="1"/>
      </w:tblPr>
      <w:tblGrid>
        <w:gridCol w:w="8806"/>
        <w:gridCol w:w="436"/>
      </w:tblGrid>
      <w:tr w:rsidR="00866D03" w:rsidTr="001C604B">
        <w:tc>
          <w:tcPr>
            <w:tcW w:w="8806" w:type="dxa"/>
          </w:tcPr>
          <w:sdt>
            <w:sdtPr>
              <w:rPr>
                <w:rFonts w:ascii="Arial" w:eastAsiaTheme="minorHAnsi" w:hAnsi="Arial" w:cstheme="minorBidi"/>
                <w:b w:val="0"/>
                <w:bCs w:val="0"/>
                <w:color w:val="auto"/>
                <w:sz w:val="20"/>
                <w:szCs w:val="22"/>
                <w:lang w:val="en-ZA" w:eastAsia="en-US"/>
              </w:rPr>
              <w:id w:val="-1878463480"/>
              <w:docPartObj>
                <w:docPartGallery w:val="Table of Contents"/>
                <w:docPartUnique/>
              </w:docPartObj>
            </w:sdtPr>
            <w:sdtEndPr>
              <w:rPr>
                <w:noProof/>
              </w:rPr>
            </w:sdtEndPr>
            <w:sdtContent>
              <w:p w:rsidR="00B50711" w:rsidRDefault="00B50711">
                <w:pPr>
                  <w:pStyle w:val="TOCHeading"/>
                </w:pPr>
                <w:r>
                  <w:t>Contents</w:t>
                </w:r>
              </w:p>
              <w:p w:rsidR="007215A0" w:rsidRDefault="00B50711">
                <w:pPr>
                  <w:pStyle w:val="TOC1"/>
                  <w:rPr>
                    <w:rFonts w:asciiTheme="minorHAnsi" w:eastAsiaTheme="minorEastAsia" w:hAnsiTheme="minorHAnsi" w:cstheme="minorBidi"/>
                    <w:b w:val="0"/>
                    <w:noProof/>
                    <w:spacing w:val="0"/>
                    <w:sz w:val="22"/>
                    <w:szCs w:val="22"/>
                    <w:lang w:val="en-US" w:eastAsia="en-US"/>
                  </w:rPr>
                </w:pPr>
                <w:r>
                  <w:fldChar w:fldCharType="begin"/>
                </w:r>
                <w:r>
                  <w:instrText xml:space="preserve"> TOC \o "1-3" \h \z \u </w:instrText>
                </w:r>
                <w:r>
                  <w:fldChar w:fldCharType="separate"/>
                </w:r>
                <w:hyperlink w:anchor="_Toc385439505" w:history="1">
                  <w:r w:rsidR="007215A0" w:rsidRPr="00A04BB5">
                    <w:rPr>
                      <w:rStyle w:val="Hyperlink"/>
                      <w:rFonts w:cs="Arial"/>
                      <w:noProof/>
                    </w:rPr>
                    <w:t>1.</w:t>
                  </w:r>
                  <w:r w:rsidR="007215A0">
                    <w:rPr>
                      <w:rFonts w:asciiTheme="minorHAnsi" w:eastAsiaTheme="minorEastAsia" w:hAnsiTheme="minorHAnsi" w:cstheme="minorBidi"/>
                      <w:b w:val="0"/>
                      <w:noProof/>
                      <w:spacing w:val="0"/>
                      <w:sz w:val="22"/>
                      <w:szCs w:val="22"/>
                      <w:lang w:val="en-US" w:eastAsia="en-US"/>
                    </w:rPr>
                    <w:tab/>
                  </w:r>
                  <w:r w:rsidR="007215A0" w:rsidRPr="00A04BB5">
                    <w:rPr>
                      <w:rStyle w:val="Hyperlink"/>
                      <w:noProof/>
                    </w:rPr>
                    <w:t>Contents</w:t>
                  </w:r>
                  <w:r w:rsidR="007215A0">
                    <w:rPr>
                      <w:noProof/>
                      <w:webHidden/>
                    </w:rPr>
                    <w:tab/>
                  </w:r>
                  <w:r w:rsidR="007215A0">
                    <w:rPr>
                      <w:noProof/>
                      <w:webHidden/>
                    </w:rPr>
                    <w:fldChar w:fldCharType="begin"/>
                  </w:r>
                  <w:r w:rsidR="007215A0">
                    <w:rPr>
                      <w:noProof/>
                      <w:webHidden/>
                    </w:rPr>
                    <w:instrText xml:space="preserve"> PAGEREF _Toc385439505 \h </w:instrText>
                  </w:r>
                  <w:r w:rsidR="007215A0">
                    <w:rPr>
                      <w:noProof/>
                      <w:webHidden/>
                    </w:rPr>
                  </w:r>
                  <w:r w:rsidR="007215A0">
                    <w:rPr>
                      <w:noProof/>
                      <w:webHidden/>
                    </w:rPr>
                    <w:fldChar w:fldCharType="separate"/>
                  </w:r>
                  <w:r w:rsidR="007215A0">
                    <w:rPr>
                      <w:noProof/>
                      <w:webHidden/>
                    </w:rPr>
                    <w:t>ii</w:t>
                  </w:r>
                  <w:r w:rsidR="007215A0">
                    <w:rPr>
                      <w:noProof/>
                      <w:webHidden/>
                    </w:rPr>
                    <w:fldChar w:fldCharType="end"/>
                  </w:r>
                </w:hyperlink>
              </w:p>
              <w:p w:rsidR="007215A0" w:rsidRDefault="007215A0">
                <w:pPr>
                  <w:pStyle w:val="TOC1"/>
                  <w:rPr>
                    <w:rFonts w:asciiTheme="minorHAnsi" w:eastAsiaTheme="minorEastAsia" w:hAnsiTheme="minorHAnsi" w:cstheme="minorBidi"/>
                    <w:b w:val="0"/>
                    <w:noProof/>
                    <w:spacing w:val="0"/>
                    <w:sz w:val="22"/>
                    <w:szCs w:val="22"/>
                    <w:lang w:val="en-US" w:eastAsia="en-US"/>
                  </w:rPr>
                </w:pPr>
                <w:hyperlink w:anchor="_Toc385439506" w:history="1">
                  <w:r w:rsidRPr="00A04BB5">
                    <w:rPr>
                      <w:rStyle w:val="Hyperlink"/>
                      <w:noProof/>
                    </w:rPr>
                    <w:t>FREQUENTLY ASKED QUESTIONS</w:t>
                  </w:r>
                  <w:r>
                    <w:rPr>
                      <w:noProof/>
                      <w:webHidden/>
                    </w:rPr>
                    <w:tab/>
                  </w:r>
                  <w:r>
                    <w:rPr>
                      <w:noProof/>
                      <w:webHidden/>
                    </w:rPr>
                    <w:fldChar w:fldCharType="begin"/>
                  </w:r>
                  <w:r>
                    <w:rPr>
                      <w:noProof/>
                      <w:webHidden/>
                    </w:rPr>
                    <w:instrText xml:space="preserve"> PAGEREF _Toc385439506 \h </w:instrText>
                  </w:r>
                  <w:r>
                    <w:rPr>
                      <w:noProof/>
                      <w:webHidden/>
                    </w:rPr>
                  </w:r>
                  <w:r>
                    <w:rPr>
                      <w:noProof/>
                      <w:webHidden/>
                    </w:rPr>
                    <w:fldChar w:fldCharType="separate"/>
                  </w:r>
                  <w:r>
                    <w:rPr>
                      <w:noProof/>
                      <w:webHidden/>
                    </w:rPr>
                    <w:t>1</w:t>
                  </w:r>
                  <w:r>
                    <w:rPr>
                      <w:noProof/>
                      <w:webHidden/>
                    </w:rPr>
                    <w:fldChar w:fldCharType="end"/>
                  </w:r>
                </w:hyperlink>
              </w:p>
              <w:p w:rsidR="00B50711" w:rsidRDefault="00B50711">
                <w:r>
                  <w:rPr>
                    <w:b/>
                    <w:bCs/>
                    <w:noProof/>
                  </w:rPr>
                  <w:fldChar w:fldCharType="end"/>
                </w:r>
              </w:p>
            </w:sdtContent>
          </w:sdt>
          <w:p w:rsidR="00866D03" w:rsidRPr="00866D03" w:rsidRDefault="00866D03" w:rsidP="001C604B">
            <w:pPr>
              <w:spacing w:before="100" w:after="100" w:line="240" w:lineRule="auto"/>
              <w:rPr>
                <w:b/>
                <w:noProof/>
              </w:rPr>
            </w:pPr>
          </w:p>
        </w:tc>
        <w:tc>
          <w:tcPr>
            <w:tcW w:w="436" w:type="dxa"/>
          </w:tcPr>
          <w:p w:rsidR="00866D03" w:rsidRPr="00866D03" w:rsidRDefault="00866D03" w:rsidP="00D96673">
            <w:pPr>
              <w:tabs>
                <w:tab w:val="left" w:pos="6926"/>
              </w:tabs>
              <w:spacing w:before="100" w:after="100" w:line="240" w:lineRule="auto"/>
              <w:jc w:val="center"/>
              <w:rPr>
                <w:b/>
              </w:rPr>
            </w:pPr>
            <w:r w:rsidRPr="00866D03">
              <w:rPr>
                <w:b/>
                <w:noProof/>
              </w:rPr>
              <w:fldChar w:fldCharType="begin"/>
            </w:r>
            <w:r w:rsidRPr="00866D03">
              <w:rPr>
                <w:b/>
                <w:noProof/>
              </w:rPr>
              <w:instrText xml:space="preserve"> PAGEREF _Toc374609469 \h </w:instrText>
            </w:r>
            <w:r w:rsidRPr="00866D03">
              <w:rPr>
                <w:b/>
                <w:noProof/>
              </w:rPr>
            </w:r>
            <w:r w:rsidRPr="00866D03">
              <w:rPr>
                <w:b/>
                <w:noProof/>
              </w:rPr>
              <w:fldChar w:fldCharType="separate"/>
            </w:r>
            <w:r w:rsidR="00581B5E">
              <w:rPr>
                <w:b/>
                <w:noProof/>
              </w:rPr>
              <w:t>1</w:t>
            </w:r>
            <w:r w:rsidRPr="00866D03">
              <w:rPr>
                <w:b/>
                <w:noProof/>
              </w:rPr>
              <w:fldChar w:fldCharType="end"/>
            </w:r>
          </w:p>
        </w:tc>
      </w:tr>
    </w:tbl>
    <w:p w:rsidR="00C14D8C" w:rsidRDefault="00C14D8C" w:rsidP="00C14D8C">
      <w:pPr>
        <w:pStyle w:val="BodyText"/>
      </w:pPr>
    </w:p>
    <w:p w:rsidR="00832119" w:rsidRDefault="00832119" w:rsidP="00832119"/>
    <w:p w:rsidR="00EE229A" w:rsidRDefault="001C2AD9">
      <w:pPr>
        <w:sectPr w:rsidR="00EE229A" w:rsidSect="00717063">
          <w:pgSz w:w="11906" w:h="16838"/>
          <w:pgMar w:top="1440" w:right="1440" w:bottom="2268" w:left="1440" w:header="708" w:footer="708" w:gutter="0"/>
          <w:pgBorders w:offsetFrom="page">
            <w:top w:val="single" w:sz="4" w:space="24" w:color="auto"/>
            <w:left w:val="single" w:sz="4" w:space="24" w:color="auto"/>
            <w:bottom w:val="single" w:sz="4" w:space="24" w:color="auto"/>
            <w:right w:val="single" w:sz="4" w:space="24" w:color="auto"/>
          </w:pgBorders>
          <w:pgNumType w:fmt="lowerRoman" w:start="2"/>
          <w:cols w:space="708"/>
          <w:titlePg/>
          <w:docGrid w:linePitch="360"/>
        </w:sectPr>
      </w:pPr>
      <w:r>
        <w:br w:type="page"/>
      </w:r>
    </w:p>
    <w:p w:rsidR="001712DF" w:rsidRDefault="001712DF" w:rsidP="001712DF">
      <w:pPr>
        <w:pStyle w:val="Heading1"/>
        <w:numPr>
          <w:ilvl w:val="0"/>
          <w:numId w:val="0"/>
        </w:numPr>
      </w:pPr>
      <w:bookmarkStart w:id="2" w:name="_Toc385439506"/>
      <w:r>
        <w:lastRenderedPageBreak/>
        <w:t>FREQUENTLY ASKED QUESTIONS</w:t>
      </w:r>
      <w:bookmarkEnd w:id="2"/>
      <w:r>
        <w:t xml:space="preserve"> </w:t>
      </w:r>
    </w:p>
    <w:p w:rsidR="001712DF" w:rsidRPr="001712DF" w:rsidRDefault="00CE33A9" w:rsidP="001712DF">
      <w:pPr>
        <w:pStyle w:val="ListParagraph"/>
        <w:numPr>
          <w:ilvl w:val="0"/>
          <w:numId w:val="26"/>
        </w:numPr>
        <w:rPr>
          <w:b/>
        </w:rPr>
      </w:pPr>
      <w:r>
        <w:rPr>
          <w:b/>
        </w:rPr>
        <w:t xml:space="preserve">Form 1 - </w:t>
      </w:r>
      <w:r w:rsidR="001712DF" w:rsidRPr="001712DF">
        <w:rPr>
          <w:b/>
        </w:rPr>
        <w:t xml:space="preserve">Details of Employer </w:t>
      </w:r>
    </w:p>
    <w:p w:rsidR="001712DF" w:rsidRDefault="001712DF" w:rsidP="001712DF">
      <w:pPr>
        <w:pStyle w:val="ListParagraph"/>
        <w:numPr>
          <w:ilvl w:val="1"/>
          <w:numId w:val="26"/>
        </w:numPr>
      </w:pPr>
      <w:r>
        <w:t xml:space="preserve">Please ensure only the numeric value is added in the fields </w:t>
      </w:r>
      <w:proofErr w:type="spellStart"/>
      <w:r>
        <w:t>ie</w:t>
      </w:r>
      <w:proofErr w:type="spellEnd"/>
      <w:r>
        <w:t xml:space="preserve">. R200 000.00 – only 200000 should be populated as the system will not recognize “R” </w:t>
      </w:r>
      <w:proofErr w:type="gramStart"/>
      <w:r>
        <w:t>or .</w:t>
      </w:r>
      <w:proofErr w:type="gramEnd"/>
      <w:r>
        <w:t xml:space="preserve"> or spaces in the fields</w:t>
      </w:r>
    </w:p>
    <w:p w:rsidR="001712DF" w:rsidRPr="001712DF" w:rsidRDefault="00CE33A9" w:rsidP="001712DF">
      <w:pPr>
        <w:pStyle w:val="ListParagraph"/>
        <w:numPr>
          <w:ilvl w:val="0"/>
          <w:numId w:val="26"/>
        </w:numPr>
        <w:rPr>
          <w:b/>
        </w:rPr>
      </w:pPr>
      <w:r>
        <w:rPr>
          <w:b/>
        </w:rPr>
        <w:t xml:space="preserve">Form 2 - </w:t>
      </w:r>
      <w:r w:rsidR="001712DF" w:rsidRPr="001712DF">
        <w:rPr>
          <w:b/>
        </w:rPr>
        <w:t xml:space="preserve">Employment Summary 2014 </w:t>
      </w:r>
    </w:p>
    <w:p w:rsidR="001712DF" w:rsidRPr="00717063" w:rsidRDefault="001712DF" w:rsidP="001712DF">
      <w:pPr>
        <w:pStyle w:val="ListParagraph"/>
        <w:numPr>
          <w:ilvl w:val="1"/>
          <w:numId w:val="26"/>
        </w:numPr>
        <w:rPr>
          <w:b/>
        </w:rPr>
      </w:pPr>
      <w:r>
        <w:t>The template on the system needs to be used to populate the spreadsheet. The dropdown values are on the template which will assist the user to complete the data. There is also a spreadsheet on the template called dropdown please use this for guidance.</w:t>
      </w:r>
    </w:p>
    <w:p w:rsidR="00717063" w:rsidRPr="00717063" w:rsidRDefault="00717063" w:rsidP="001712DF">
      <w:pPr>
        <w:pStyle w:val="ListParagraph"/>
        <w:numPr>
          <w:ilvl w:val="1"/>
          <w:numId w:val="26"/>
        </w:numPr>
        <w:rPr>
          <w:b/>
        </w:rPr>
      </w:pPr>
      <w:r>
        <w:t xml:space="preserve">If you are copying and pasting from the excel spreadsheet from the website please take note of the dropdown values on the create functionality and the dropdown value explanations on the excel importer spreadsheet. Screenshots attached. </w:t>
      </w:r>
    </w:p>
    <w:p w:rsidR="00717063" w:rsidRDefault="00717063" w:rsidP="00717063">
      <w:pPr>
        <w:rPr>
          <w:b/>
        </w:rPr>
      </w:pPr>
    </w:p>
    <w:p w:rsidR="00717063" w:rsidRDefault="00717063" w:rsidP="00717063">
      <w:pPr>
        <w:rPr>
          <w:b/>
        </w:rPr>
      </w:pPr>
      <w:r>
        <w:rPr>
          <w:noProof/>
          <w:lang w:val="en-US"/>
        </w:rPr>
        <mc:AlternateContent>
          <mc:Choice Requires="wps">
            <w:drawing>
              <wp:anchor distT="0" distB="0" distL="114300" distR="114300" simplePos="0" relativeHeight="251740160" behindDoc="0" locked="0" layoutInCell="1" allowOverlap="1" wp14:anchorId="7FF5ED47" wp14:editId="189CBBF3">
                <wp:simplePos x="0" y="0"/>
                <wp:positionH relativeFrom="column">
                  <wp:posOffset>-38100</wp:posOffset>
                </wp:positionH>
                <wp:positionV relativeFrom="paragraph">
                  <wp:posOffset>101600</wp:posOffset>
                </wp:positionV>
                <wp:extent cx="495300" cy="304800"/>
                <wp:effectExtent l="0" t="0" r="19050" b="19050"/>
                <wp:wrapNone/>
                <wp:docPr id="31" name="Rounded Rectangle 31"/>
                <wp:cNvGraphicFramePr/>
                <a:graphic xmlns:a="http://schemas.openxmlformats.org/drawingml/2006/main">
                  <a:graphicData uri="http://schemas.microsoft.com/office/word/2010/wordprocessingShape">
                    <wps:wsp>
                      <wps:cNvSpPr/>
                      <wps:spPr>
                        <a:xfrm>
                          <a:off x="0" y="0"/>
                          <a:ext cx="495300" cy="3048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 o:spid="_x0000_s1026" style="position:absolute;margin-left:-3pt;margin-top:8pt;width:39pt;height:24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" filled="f" strokecolor="red" strokeweight="2pt"/>
            </w:pict>
          </mc:Fallback>
        </mc:AlternateContent>
      </w:r>
      <w:r>
        <w:rPr>
          <w:noProof/>
          <w:lang w:val="en-US"/>
        </w:rPr>
        <w:drawing>
          <wp:inline distT="0" distB="0" distL="0" distR="0" wp14:anchorId="4FE31632" wp14:editId="55D7497D">
            <wp:extent cx="5731510" cy="1211210"/>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1211210"/>
                    </a:xfrm>
                    <a:prstGeom prst="rect">
                      <a:avLst/>
                    </a:prstGeom>
                  </pic:spPr>
                </pic:pic>
              </a:graphicData>
            </a:graphic>
          </wp:inline>
        </w:drawing>
      </w:r>
    </w:p>
    <w:p w:rsidR="00717063" w:rsidRDefault="00717063" w:rsidP="00717063">
      <w:r>
        <w:t>Click on Save and the required fields will be displayed</w:t>
      </w:r>
    </w:p>
    <w:p w:rsidR="00717063" w:rsidRDefault="00717063" w:rsidP="00717063">
      <w:r w:rsidRPr="00717063">
        <w:rPr>
          <w:noProof/>
          <w:bdr w:val="single" w:sz="4" w:space="0" w:color="auto"/>
          <w:lang w:val="en-US"/>
        </w:rPr>
        <w:drawing>
          <wp:inline distT="0" distB="0" distL="0" distR="0" wp14:anchorId="3F2B2BA2" wp14:editId="7635BCEA">
            <wp:extent cx="5731510" cy="2705322"/>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2705322"/>
                    </a:xfrm>
                    <a:prstGeom prst="rect">
                      <a:avLst/>
                    </a:prstGeom>
                  </pic:spPr>
                </pic:pic>
              </a:graphicData>
            </a:graphic>
          </wp:inline>
        </w:drawing>
      </w:r>
    </w:p>
    <w:p w:rsidR="00717063" w:rsidRDefault="00717063" w:rsidP="00717063">
      <w:r>
        <w:t>The excel importer can be used to upload bulk data</w:t>
      </w:r>
      <w:r w:rsidR="0012387A">
        <w:t xml:space="preserve"> – a template has been supplied to ensure the correct data format is used.</w:t>
      </w:r>
    </w:p>
    <w:p w:rsidR="00717063" w:rsidRPr="00717063" w:rsidRDefault="0012387A" w:rsidP="00717063">
      <w:r>
        <w:rPr>
          <w:noProof/>
          <w:lang w:val="en-US"/>
        </w:rPr>
        <w:lastRenderedPageBreak/>
        <mc:AlternateContent>
          <mc:Choice Requires="wps">
            <w:drawing>
              <wp:anchor distT="0" distB="0" distL="114300" distR="114300" simplePos="0" relativeHeight="251741184" behindDoc="0" locked="0" layoutInCell="1" allowOverlap="1">
                <wp:simplePos x="0" y="0"/>
                <wp:positionH relativeFrom="column">
                  <wp:posOffset>-38100</wp:posOffset>
                </wp:positionH>
                <wp:positionV relativeFrom="paragraph">
                  <wp:posOffset>269875</wp:posOffset>
                </wp:positionV>
                <wp:extent cx="1314450" cy="276225"/>
                <wp:effectExtent l="0" t="0" r="19050" b="28575"/>
                <wp:wrapNone/>
                <wp:docPr id="44" name="Rounded Rectangle 44"/>
                <wp:cNvGraphicFramePr/>
                <a:graphic xmlns:a="http://schemas.openxmlformats.org/drawingml/2006/main">
                  <a:graphicData uri="http://schemas.microsoft.com/office/word/2010/wordprocessingShape">
                    <wps:wsp>
                      <wps:cNvSpPr/>
                      <wps:spPr>
                        <a:xfrm>
                          <a:off x="0" y="0"/>
                          <a:ext cx="1314450" cy="2762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4" o:spid="_x0000_s1026" style="position:absolute;margin-left:-3pt;margin-top:21.25pt;width:103.5pt;height:21.7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" filled="f" strokecolor="red" strokeweight="2pt"/>
            </w:pict>
          </mc:Fallback>
        </mc:AlternateContent>
      </w:r>
      <w:r w:rsidR="00717063">
        <w:rPr>
          <w:noProof/>
          <w:lang w:val="en-US"/>
        </w:rPr>
        <w:drawing>
          <wp:inline distT="0" distB="0" distL="0" distR="0" wp14:anchorId="21FD4E71" wp14:editId="31693492">
            <wp:extent cx="5731510" cy="1100989"/>
            <wp:effectExtent l="0" t="0" r="254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100989"/>
                    </a:xfrm>
                    <a:prstGeom prst="rect">
                      <a:avLst/>
                    </a:prstGeom>
                  </pic:spPr>
                </pic:pic>
              </a:graphicData>
            </a:graphic>
          </wp:inline>
        </w:drawing>
      </w:r>
    </w:p>
    <w:p w:rsidR="00717063" w:rsidRDefault="0012387A" w:rsidP="00717063">
      <w:r>
        <w:t>The following screen will be displayed</w:t>
      </w:r>
    </w:p>
    <w:p w:rsidR="0012387A" w:rsidRPr="0012387A" w:rsidRDefault="0012387A" w:rsidP="00717063">
      <w:r>
        <w:rPr>
          <w:noProof/>
          <w:lang w:val="en-US"/>
        </w:rPr>
        <w:drawing>
          <wp:inline distT="0" distB="0" distL="0" distR="0" wp14:anchorId="75F63AA8" wp14:editId="5ECAC54A">
            <wp:extent cx="5731510" cy="1502072"/>
            <wp:effectExtent l="0" t="0" r="254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502072"/>
                    </a:xfrm>
                    <a:prstGeom prst="rect">
                      <a:avLst/>
                    </a:prstGeom>
                  </pic:spPr>
                </pic:pic>
              </a:graphicData>
            </a:graphic>
          </wp:inline>
        </w:drawing>
      </w:r>
    </w:p>
    <w:p w:rsidR="00717063" w:rsidRDefault="00717063" w:rsidP="0012387A">
      <w:pPr>
        <w:pStyle w:val="ListParagraph"/>
        <w:ind w:left="1440"/>
        <w:rPr>
          <w:b/>
        </w:rPr>
      </w:pPr>
    </w:p>
    <w:p w:rsidR="0012387A" w:rsidRDefault="0012387A" w:rsidP="0012387A">
      <w:r>
        <w:t>Each sheet has dropdown values which will guide the user on the format of the data to be uploaded for each field</w:t>
      </w:r>
    </w:p>
    <w:p w:rsidR="0012387A" w:rsidRPr="0012387A" w:rsidRDefault="0012387A" w:rsidP="0012387A">
      <w:r>
        <w:rPr>
          <w:noProof/>
          <w:lang w:val="en-US"/>
        </w:rPr>
        <mc:AlternateContent>
          <mc:Choice Requires="wps">
            <w:drawing>
              <wp:anchor distT="0" distB="0" distL="114300" distR="114300" simplePos="0" relativeHeight="251742208" behindDoc="0" locked="0" layoutInCell="1" allowOverlap="1">
                <wp:simplePos x="0" y="0"/>
                <wp:positionH relativeFrom="column">
                  <wp:posOffset>4362450</wp:posOffset>
                </wp:positionH>
                <wp:positionV relativeFrom="paragraph">
                  <wp:posOffset>771525</wp:posOffset>
                </wp:positionV>
                <wp:extent cx="981075" cy="333375"/>
                <wp:effectExtent l="0" t="0" r="28575" b="28575"/>
                <wp:wrapNone/>
                <wp:docPr id="53" name="Rounded Rectangle 53"/>
                <wp:cNvGraphicFramePr/>
                <a:graphic xmlns:a="http://schemas.openxmlformats.org/drawingml/2006/main">
                  <a:graphicData uri="http://schemas.microsoft.com/office/word/2010/wordprocessingShape">
                    <wps:wsp>
                      <wps:cNvSpPr/>
                      <wps:spPr>
                        <a:xfrm>
                          <a:off x="0" y="0"/>
                          <a:ext cx="981075" cy="3333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3" o:spid="_x0000_s1026" style="position:absolute;margin-left:343.5pt;margin-top:60.75pt;width:77.25pt;height:26.25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" filled="f" strokecolor="red" strokeweight="2pt"/>
            </w:pict>
          </mc:Fallback>
        </mc:AlternateContent>
      </w:r>
      <w:r>
        <w:rPr>
          <w:noProof/>
          <w:lang w:val="en-US"/>
        </w:rPr>
        <w:drawing>
          <wp:inline distT="0" distB="0" distL="0" distR="0" wp14:anchorId="4A9AA171" wp14:editId="29304A3D">
            <wp:extent cx="5676900" cy="1695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76900" cy="1695450"/>
                    </a:xfrm>
                    <a:prstGeom prst="rect">
                      <a:avLst/>
                    </a:prstGeom>
                  </pic:spPr>
                </pic:pic>
              </a:graphicData>
            </a:graphic>
          </wp:inline>
        </w:drawing>
      </w:r>
    </w:p>
    <w:p w:rsidR="0012387A" w:rsidRDefault="0012387A" w:rsidP="0012387A">
      <w:r>
        <w:t>Spreadsheets will also include dropdown lists to guide on the values to be uploaded</w:t>
      </w:r>
    </w:p>
    <w:p w:rsidR="0012387A" w:rsidRPr="0012387A" w:rsidRDefault="0012387A" w:rsidP="0012387A">
      <w:r>
        <w:rPr>
          <w:noProof/>
          <w:lang w:val="en-US"/>
        </w:rPr>
        <mc:AlternateContent>
          <mc:Choice Requires="wps">
            <w:drawing>
              <wp:anchor distT="0" distB="0" distL="114300" distR="114300" simplePos="0" relativeHeight="251743232" behindDoc="0" locked="0" layoutInCell="1" allowOverlap="1" wp14:anchorId="64C09F3F" wp14:editId="4CAA1F42">
                <wp:simplePos x="0" y="0"/>
                <wp:positionH relativeFrom="column">
                  <wp:posOffset>2019300</wp:posOffset>
                </wp:positionH>
                <wp:positionV relativeFrom="paragraph">
                  <wp:posOffset>254000</wp:posOffset>
                </wp:positionV>
                <wp:extent cx="1181100" cy="495300"/>
                <wp:effectExtent l="0" t="0" r="19050" b="19050"/>
                <wp:wrapNone/>
                <wp:docPr id="60" name="Rounded Rectangle 60"/>
                <wp:cNvGraphicFramePr/>
                <a:graphic xmlns:a="http://schemas.openxmlformats.org/drawingml/2006/main">
                  <a:graphicData uri="http://schemas.microsoft.com/office/word/2010/wordprocessingShape">
                    <wps:wsp>
                      <wps:cNvSpPr/>
                      <wps:spPr>
                        <a:xfrm>
                          <a:off x="0" y="0"/>
                          <a:ext cx="1181100" cy="495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0" o:spid="_x0000_s1026" style="position:absolute;margin-left:159pt;margin-top:20pt;width:93pt;height:39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" filled="f" strokecolor="red" strokeweight="2pt"/>
            </w:pict>
          </mc:Fallback>
        </mc:AlternateContent>
      </w:r>
      <w:r>
        <w:rPr>
          <w:noProof/>
          <w:lang w:val="en-US"/>
        </w:rPr>
        <w:drawing>
          <wp:inline distT="0" distB="0" distL="0" distR="0" wp14:anchorId="357E0BFB" wp14:editId="3F9E7054">
            <wp:extent cx="4210050" cy="8191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10050" cy="819150"/>
                    </a:xfrm>
                    <a:prstGeom prst="rect">
                      <a:avLst/>
                    </a:prstGeom>
                  </pic:spPr>
                </pic:pic>
              </a:graphicData>
            </a:graphic>
          </wp:inline>
        </w:drawing>
      </w:r>
    </w:p>
    <w:p w:rsidR="0012387A" w:rsidRPr="0012387A" w:rsidRDefault="00433774" w:rsidP="0012387A">
      <w:pPr>
        <w:rPr>
          <w:b/>
        </w:rPr>
      </w:pPr>
      <w:r>
        <w:rPr>
          <w:noProof/>
          <w:lang w:val="en-US"/>
        </w:rPr>
        <w:lastRenderedPageBreak/>
        <mc:AlternateContent>
          <mc:Choice Requires="wps">
            <w:drawing>
              <wp:anchor distT="0" distB="0" distL="114300" distR="114300" simplePos="0" relativeHeight="251744256" behindDoc="0" locked="0" layoutInCell="1" allowOverlap="1" wp14:anchorId="35D23374" wp14:editId="5C0CAA1A">
                <wp:simplePos x="0" y="0"/>
                <wp:positionH relativeFrom="column">
                  <wp:posOffset>3724275</wp:posOffset>
                </wp:positionH>
                <wp:positionV relativeFrom="paragraph">
                  <wp:posOffset>-19050</wp:posOffset>
                </wp:positionV>
                <wp:extent cx="838200" cy="1438275"/>
                <wp:effectExtent l="0" t="0" r="19050" b="28575"/>
                <wp:wrapNone/>
                <wp:docPr id="75" name="Rounded Rectangle 75"/>
                <wp:cNvGraphicFramePr/>
                <a:graphic xmlns:a="http://schemas.openxmlformats.org/drawingml/2006/main">
                  <a:graphicData uri="http://schemas.microsoft.com/office/word/2010/wordprocessingShape">
                    <wps:wsp>
                      <wps:cNvSpPr/>
                      <wps:spPr>
                        <a:xfrm>
                          <a:off x="0" y="0"/>
                          <a:ext cx="838200" cy="14382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5" o:spid="_x0000_s1026" style="position:absolute;margin-left:293.25pt;margin-top:-1.5pt;width:66pt;height:113.2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" filled="f" strokecolor="red" strokeweight="2pt"/>
            </w:pict>
          </mc:Fallback>
        </mc:AlternateContent>
      </w:r>
      <w:r w:rsidR="0012387A">
        <w:rPr>
          <w:noProof/>
          <w:lang w:val="en-US"/>
        </w:rPr>
        <w:drawing>
          <wp:inline distT="0" distB="0" distL="0" distR="0" wp14:anchorId="47476B2A" wp14:editId="4EDFC164">
            <wp:extent cx="5731510" cy="1102826"/>
            <wp:effectExtent l="0" t="0" r="2540" b="254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1102826"/>
                    </a:xfrm>
                    <a:prstGeom prst="rect">
                      <a:avLst/>
                    </a:prstGeom>
                  </pic:spPr>
                </pic:pic>
              </a:graphicData>
            </a:graphic>
          </wp:inline>
        </w:drawing>
      </w:r>
    </w:p>
    <w:p w:rsidR="0012387A" w:rsidRDefault="0012387A" w:rsidP="0012387A">
      <w:pPr>
        <w:pStyle w:val="ListParagraph"/>
        <w:ind w:left="1440"/>
        <w:rPr>
          <w:b/>
        </w:rPr>
      </w:pPr>
    </w:p>
    <w:p w:rsidR="0012387A" w:rsidRDefault="0012387A" w:rsidP="0012387A">
      <w:pPr>
        <w:pStyle w:val="ListParagraph"/>
        <w:ind w:left="1440"/>
        <w:rPr>
          <w:b/>
        </w:rPr>
      </w:pPr>
    </w:p>
    <w:p w:rsidR="0012387A" w:rsidRPr="001712DF" w:rsidRDefault="0012387A" w:rsidP="0012387A">
      <w:pPr>
        <w:pStyle w:val="ListParagraph"/>
        <w:ind w:left="1440"/>
        <w:rPr>
          <w:b/>
        </w:rPr>
      </w:pPr>
    </w:p>
    <w:p w:rsidR="001712DF" w:rsidRPr="0012387A" w:rsidRDefault="00CE33A9" w:rsidP="001712DF">
      <w:pPr>
        <w:pStyle w:val="ListParagraph"/>
        <w:numPr>
          <w:ilvl w:val="0"/>
          <w:numId w:val="26"/>
        </w:numPr>
      </w:pPr>
      <w:r w:rsidRPr="00CE33A9">
        <w:rPr>
          <w:b/>
        </w:rPr>
        <w:t xml:space="preserve">Form 3 </w:t>
      </w:r>
      <w:r w:rsidR="000775BE">
        <w:rPr>
          <w:b/>
        </w:rPr>
        <w:t xml:space="preserve">- </w:t>
      </w:r>
      <w:r w:rsidRPr="00CE33A9">
        <w:rPr>
          <w:b/>
        </w:rPr>
        <w:t>Report (All Training Implemented) for the Period 1 April 2013 to 31 December 2013</w:t>
      </w:r>
    </w:p>
    <w:p w:rsidR="00CE33A9" w:rsidRDefault="0012387A" w:rsidP="00CE33A9">
      <w:pPr>
        <w:pStyle w:val="ListParagraph"/>
        <w:numPr>
          <w:ilvl w:val="1"/>
          <w:numId w:val="26"/>
        </w:numPr>
      </w:pPr>
      <w:r>
        <w:t>The same principle and guidelines would apply as indicated above</w:t>
      </w:r>
    </w:p>
    <w:p w:rsidR="0012387A" w:rsidRPr="0012387A" w:rsidRDefault="0012387A" w:rsidP="00CE33A9">
      <w:pPr>
        <w:pStyle w:val="ListParagraph"/>
        <w:numPr>
          <w:ilvl w:val="1"/>
          <w:numId w:val="26"/>
        </w:numPr>
      </w:pPr>
      <w:r>
        <w:t>Only the sheet names on the excel importers will change</w:t>
      </w:r>
    </w:p>
    <w:p w:rsidR="001712DF" w:rsidRPr="0012387A" w:rsidRDefault="00CE33A9" w:rsidP="001712DF">
      <w:pPr>
        <w:pStyle w:val="ListParagraph"/>
        <w:numPr>
          <w:ilvl w:val="0"/>
          <w:numId w:val="26"/>
        </w:numPr>
      </w:pPr>
      <w:r w:rsidRPr="00CE33A9">
        <w:rPr>
          <w:b/>
        </w:rPr>
        <w:t xml:space="preserve">Form 4 </w:t>
      </w:r>
      <w:r w:rsidR="000775BE">
        <w:rPr>
          <w:b/>
        </w:rPr>
        <w:t xml:space="preserve">- </w:t>
      </w:r>
      <w:r w:rsidRPr="00CE33A9">
        <w:rPr>
          <w:b/>
        </w:rPr>
        <w:t xml:space="preserve">Plan (All Training Planned except PIVOTAL </w:t>
      </w:r>
      <w:proofErr w:type="spellStart"/>
      <w:r w:rsidRPr="00CE33A9">
        <w:rPr>
          <w:b/>
        </w:rPr>
        <w:t>programmes</w:t>
      </w:r>
      <w:proofErr w:type="spellEnd"/>
      <w:r w:rsidRPr="00CE33A9">
        <w:rPr>
          <w:b/>
        </w:rPr>
        <w:t>) by demographic status for the period 1 April 2014 to 31 December 2014</w:t>
      </w:r>
    </w:p>
    <w:p w:rsidR="0012387A" w:rsidRDefault="0012387A" w:rsidP="0012387A">
      <w:pPr>
        <w:pStyle w:val="ListParagraph"/>
        <w:numPr>
          <w:ilvl w:val="1"/>
          <w:numId w:val="26"/>
        </w:numPr>
      </w:pPr>
      <w:r>
        <w:t>The same principle and guidelines would apply as indicated above</w:t>
      </w:r>
    </w:p>
    <w:p w:rsidR="00BB383D" w:rsidRDefault="00BB383D" w:rsidP="0012387A">
      <w:pPr>
        <w:pStyle w:val="ListParagraph"/>
        <w:numPr>
          <w:ilvl w:val="1"/>
          <w:numId w:val="26"/>
        </w:numPr>
      </w:pPr>
      <w:r>
        <w:t xml:space="preserve">The totals need to match – the age </w:t>
      </w:r>
      <w:proofErr w:type="gramStart"/>
      <w:r>
        <w:t>breakdown  and</w:t>
      </w:r>
      <w:proofErr w:type="gramEnd"/>
      <w:r>
        <w:t xml:space="preserve"> equity / gender breakdown totals need to add up – the disability breakdown will be contained within the age and equity / gender breakdown and therefore need to total the same amount.</w:t>
      </w:r>
    </w:p>
    <w:p w:rsidR="00CE33A9" w:rsidRDefault="00CE33A9" w:rsidP="001712DF">
      <w:pPr>
        <w:pStyle w:val="ListParagraph"/>
        <w:numPr>
          <w:ilvl w:val="0"/>
          <w:numId w:val="26"/>
        </w:numPr>
        <w:rPr>
          <w:b/>
        </w:rPr>
      </w:pPr>
      <w:r w:rsidRPr="00CE33A9">
        <w:rPr>
          <w:b/>
        </w:rPr>
        <w:t xml:space="preserve">Form 5 </w:t>
      </w:r>
      <w:r w:rsidR="000775BE">
        <w:rPr>
          <w:b/>
        </w:rPr>
        <w:t xml:space="preserve">- </w:t>
      </w:r>
      <w:r w:rsidRPr="00CE33A9">
        <w:rPr>
          <w:b/>
        </w:rPr>
        <w:t xml:space="preserve">Plan (All Training Planned for unemployed except PIVOTAL </w:t>
      </w:r>
      <w:proofErr w:type="spellStart"/>
      <w:r w:rsidRPr="00CE33A9">
        <w:rPr>
          <w:b/>
        </w:rPr>
        <w:t>programmes</w:t>
      </w:r>
      <w:proofErr w:type="spellEnd"/>
      <w:r w:rsidRPr="00CE33A9">
        <w:rPr>
          <w:b/>
        </w:rPr>
        <w:t>) by educational level for the period 1 April 2014 to 31 December 2014</w:t>
      </w:r>
    </w:p>
    <w:p w:rsidR="003A377A" w:rsidRDefault="003A377A" w:rsidP="003A377A">
      <w:pPr>
        <w:pStyle w:val="ListParagraph"/>
        <w:numPr>
          <w:ilvl w:val="1"/>
          <w:numId w:val="26"/>
        </w:numPr>
      </w:pPr>
      <w:r>
        <w:t>The same principle and guidelines would apply as indicated above</w:t>
      </w:r>
    </w:p>
    <w:p w:rsidR="003A377A" w:rsidRPr="003A377A" w:rsidRDefault="003A377A" w:rsidP="003A377A">
      <w:pPr>
        <w:pStyle w:val="ListParagraph"/>
        <w:numPr>
          <w:ilvl w:val="1"/>
          <w:numId w:val="26"/>
        </w:numPr>
      </w:pPr>
      <w:r>
        <w:t>Only the sheet names on the excel importers will change</w:t>
      </w:r>
    </w:p>
    <w:p w:rsidR="00CE33A9" w:rsidRDefault="00CE33A9" w:rsidP="001712DF">
      <w:pPr>
        <w:pStyle w:val="ListParagraph"/>
        <w:numPr>
          <w:ilvl w:val="0"/>
          <w:numId w:val="26"/>
        </w:numPr>
        <w:rPr>
          <w:b/>
        </w:rPr>
      </w:pPr>
      <w:r w:rsidRPr="001F76E5">
        <w:rPr>
          <w:b/>
        </w:rPr>
        <w:t>Form 6</w:t>
      </w:r>
      <w:r w:rsidR="000775BE" w:rsidRPr="001F76E5">
        <w:rPr>
          <w:b/>
        </w:rPr>
        <w:t xml:space="preserve"> - </w:t>
      </w:r>
      <w:r w:rsidR="000775BE" w:rsidRPr="001F76E5">
        <w:rPr>
          <w:b/>
        </w:rPr>
        <w:t xml:space="preserve">Plan (All Training Planned for employed except PIVOTAL </w:t>
      </w:r>
      <w:proofErr w:type="spellStart"/>
      <w:r w:rsidR="000775BE" w:rsidRPr="001F76E5">
        <w:rPr>
          <w:b/>
        </w:rPr>
        <w:t>programmes</w:t>
      </w:r>
      <w:proofErr w:type="spellEnd"/>
      <w:r w:rsidR="000775BE" w:rsidRPr="001F76E5">
        <w:rPr>
          <w:b/>
        </w:rPr>
        <w:t>) by educational level for the period 1 April 2014 to 31 December 2014</w:t>
      </w:r>
    </w:p>
    <w:p w:rsidR="003A377A" w:rsidRDefault="003A377A" w:rsidP="003A377A">
      <w:pPr>
        <w:pStyle w:val="ListParagraph"/>
        <w:numPr>
          <w:ilvl w:val="1"/>
          <w:numId w:val="26"/>
        </w:numPr>
      </w:pPr>
      <w:r>
        <w:t>The same principle and guidelines would apply as indicated above</w:t>
      </w:r>
    </w:p>
    <w:p w:rsidR="003A377A" w:rsidRPr="003A377A" w:rsidRDefault="003A377A" w:rsidP="003A377A">
      <w:pPr>
        <w:pStyle w:val="ListParagraph"/>
        <w:numPr>
          <w:ilvl w:val="1"/>
          <w:numId w:val="26"/>
        </w:numPr>
      </w:pPr>
      <w:r>
        <w:t>Only the sheet names on the excel importers will change</w:t>
      </w:r>
    </w:p>
    <w:p w:rsidR="00CE33A9" w:rsidRDefault="00CE33A9" w:rsidP="001712DF">
      <w:pPr>
        <w:pStyle w:val="ListParagraph"/>
        <w:numPr>
          <w:ilvl w:val="0"/>
          <w:numId w:val="26"/>
        </w:numPr>
        <w:rPr>
          <w:b/>
        </w:rPr>
      </w:pPr>
      <w:r w:rsidRPr="001F76E5">
        <w:rPr>
          <w:b/>
        </w:rPr>
        <w:t>Form 7</w:t>
      </w:r>
      <w:r w:rsidR="000775BE" w:rsidRPr="001F76E5">
        <w:rPr>
          <w:b/>
        </w:rPr>
        <w:t xml:space="preserve"> - </w:t>
      </w:r>
      <w:r w:rsidR="000775BE" w:rsidRPr="001F76E5">
        <w:rPr>
          <w:b/>
        </w:rPr>
        <w:t>Plan Adult Education and Training 2014</w:t>
      </w:r>
    </w:p>
    <w:p w:rsidR="00BB383D" w:rsidRPr="00BB383D" w:rsidRDefault="00BB383D" w:rsidP="00BB383D">
      <w:pPr>
        <w:pStyle w:val="ListParagraph"/>
        <w:numPr>
          <w:ilvl w:val="1"/>
          <w:numId w:val="26"/>
        </w:numPr>
      </w:pPr>
      <w:r>
        <w:t>Please note this form is not compulsory</w:t>
      </w:r>
    </w:p>
    <w:p w:rsidR="00CE33A9" w:rsidRPr="001F76E5" w:rsidRDefault="00CE33A9" w:rsidP="001712DF">
      <w:pPr>
        <w:pStyle w:val="ListParagraph"/>
        <w:numPr>
          <w:ilvl w:val="0"/>
          <w:numId w:val="26"/>
        </w:numPr>
        <w:rPr>
          <w:b/>
        </w:rPr>
      </w:pPr>
      <w:r w:rsidRPr="001F76E5">
        <w:rPr>
          <w:b/>
        </w:rPr>
        <w:t>Form 8</w:t>
      </w:r>
      <w:r w:rsidR="000775BE" w:rsidRPr="001F76E5">
        <w:rPr>
          <w:b/>
        </w:rPr>
        <w:t xml:space="preserve"> - </w:t>
      </w:r>
      <w:r w:rsidR="000775BE" w:rsidRPr="001F76E5">
        <w:rPr>
          <w:b/>
        </w:rPr>
        <w:t xml:space="preserve">PIVOTAL Training Plan (Planned PIVOTAL </w:t>
      </w:r>
      <w:proofErr w:type="spellStart"/>
      <w:r w:rsidR="000775BE" w:rsidRPr="001F76E5">
        <w:rPr>
          <w:b/>
        </w:rPr>
        <w:t>Programmes</w:t>
      </w:r>
      <w:proofErr w:type="spellEnd"/>
      <w:r w:rsidR="000775BE" w:rsidRPr="001F76E5">
        <w:rPr>
          <w:b/>
        </w:rPr>
        <w:t xml:space="preserve"> for unemployed and employed) for period 1 April 2014 to 31 December 2014</w:t>
      </w:r>
    </w:p>
    <w:p w:rsidR="00D6728F" w:rsidRDefault="00D6728F" w:rsidP="00D6728F">
      <w:pPr>
        <w:pStyle w:val="ListParagraph"/>
        <w:numPr>
          <w:ilvl w:val="1"/>
          <w:numId w:val="26"/>
        </w:numPr>
      </w:pPr>
      <w:r>
        <w:t>This form is not compulsory and the data can be submitted without the completion of this form</w:t>
      </w:r>
      <w:r w:rsidR="00BB383D">
        <w:t>.</w:t>
      </w:r>
    </w:p>
    <w:p w:rsidR="00BB383D" w:rsidRPr="00D6728F" w:rsidRDefault="00BB383D" w:rsidP="00D6728F">
      <w:pPr>
        <w:pStyle w:val="ListParagraph"/>
        <w:numPr>
          <w:ilvl w:val="1"/>
          <w:numId w:val="26"/>
        </w:numPr>
      </w:pPr>
      <w:r>
        <w:t xml:space="preserve">The totals need to match – the age </w:t>
      </w:r>
      <w:proofErr w:type="gramStart"/>
      <w:r>
        <w:t>breakdown  and</w:t>
      </w:r>
      <w:proofErr w:type="gramEnd"/>
      <w:r>
        <w:t xml:space="preserve"> equity / gender breakdown totals need to add up – the disability breakdown will be contained within the age and equity / gender breakdown and therefore need to total the same amount.</w:t>
      </w:r>
    </w:p>
    <w:p w:rsidR="00CE33A9" w:rsidRDefault="00CE33A9" w:rsidP="001712DF">
      <w:pPr>
        <w:pStyle w:val="ListParagraph"/>
        <w:numPr>
          <w:ilvl w:val="0"/>
          <w:numId w:val="26"/>
        </w:numPr>
        <w:rPr>
          <w:b/>
        </w:rPr>
      </w:pPr>
      <w:r w:rsidRPr="000775BE">
        <w:rPr>
          <w:b/>
        </w:rPr>
        <w:t>Form 9</w:t>
      </w:r>
      <w:r w:rsidR="000775BE" w:rsidRPr="000775BE">
        <w:rPr>
          <w:b/>
        </w:rPr>
        <w:t xml:space="preserve"> - </w:t>
      </w:r>
      <w:r w:rsidR="000775BE" w:rsidRPr="000775BE">
        <w:rPr>
          <w:b/>
        </w:rPr>
        <w:t xml:space="preserve">Verified PIVOTAL Training Plan (Planned PIVOTAL </w:t>
      </w:r>
      <w:proofErr w:type="spellStart"/>
      <w:r w:rsidR="000775BE" w:rsidRPr="000775BE">
        <w:rPr>
          <w:b/>
        </w:rPr>
        <w:t>Programmes</w:t>
      </w:r>
      <w:proofErr w:type="spellEnd"/>
      <w:r w:rsidR="000775BE" w:rsidRPr="000775BE">
        <w:rPr>
          <w:b/>
        </w:rPr>
        <w:t xml:space="preserve"> for unemployed and employed) for period 1 April 2014 to 31 December 2014</w:t>
      </w:r>
    </w:p>
    <w:p w:rsidR="00BB383D" w:rsidRDefault="00BB383D" w:rsidP="00BB383D">
      <w:pPr>
        <w:pStyle w:val="ListParagraph"/>
        <w:numPr>
          <w:ilvl w:val="1"/>
          <w:numId w:val="26"/>
        </w:numPr>
      </w:pPr>
      <w:r>
        <w:t>The same principle and guidelines would apply as indicated above</w:t>
      </w:r>
    </w:p>
    <w:p w:rsidR="00BB383D" w:rsidRPr="0012387A" w:rsidRDefault="00BB383D" w:rsidP="00BB383D">
      <w:pPr>
        <w:pStyle w:val="ListParagraph"/>
        <w:numPr>
          <w:ilvl w:val="1"/>
          <w:numId w:val="26"/>
        </w:numPr>
      </w:pPr>
      <w:r>
        <w:t>Only the sheet names on the excel importers will change</w:t>
      </w:r>
    </w:p>
    <w:p w:rsidR="00CE33A9" w:rsidRDefault="00CE33A9" w:rsidP="001712DF">
      <w:pPr>
        <w:pStyle w:val="ListParagraph"/>
        <w:numPr>
          <w:ilvl w:val="0"/>
          <w:numId w:val="26"/>
        </w:numPr>
        <w:rPr>
          <w:b/>
        </w:rPr>
      </w:pPr>
      <w:r w:rsidRPr="008411B9">
        <w:rPr>
          <w:b/>
        </w:rPr>
        <w:t>Form 10</w:t>
      </w:r>
      <w:r w:rsidR="008411B9" w:rsidRPr="008411B9">
        <w:rPr>
          <w:b/>
        </w:rPr>
        <w:t xml:space="preserve"> - </w:t>
      </w:r>
      <w:r w:rsidR="008411B9" w:rsidRPr="008411B9">
        <w:rPr>
          <w:b/>
        </w:rPr>
        <w:t xml:space="preserve">PIVOTAL Training Plan (PIVOTAL </w:t>
      </w:r>
      <w:proofErr w:type="spellStart"/>
      <w:r w:rsidR="008411B9" w:rsidRPr="008411B9">
        <w:rPr>
          <w:b/>
        </w:rPr>
        <w:t>Programmes</w:t>
      </w:r>
      <w:proofErr w:type="spellEnd"/>
      <w:r w:rsidR="008411B9" w:rsidRPr="008411B9">
        <w:rPr>
          <w:b/>
        </w:rPr>
        <w:t xml:space="preserve"> for unemployed) by educational level for period 1 April 2014 to 31 December 2014</w:t>
      </w:r>
    </w:p>
    <w:p w:rsidR="00BB383D" w:rsidRDefault="00BB383D" w:rsidP="00BB383D">
      <w:pPr>
        <w:pStyle w:val="ListParagraph"/>
        <w:numPr>
          <w:ilvl w:val="1"/>
          <w:numId w:val="26"/>
        </w:numPr>
      </w:pPr>
      <w:r>
        <w:t>The same principle and guidelines would apply as indicated above</w:t>
      </w:r>
    </w:p>
    <w:p w:rsidR="00BB383D" w:rsidRPr="0012387A" w:rsidRDefault="00BB383D" w:rsidP="00BB383D">
      <w:pPr>
        <w:pStyle w:val="ListParagraph"/>
        <w:numPr>
          <w:ilvl w:val="1"/>
          <w:numId w:val="26"/>
        </w:numPr>
      </w:pPr>
      <w:r>
        <w:t>Only the sheet names on the excel importers will change</w:t>
      </w:r>
    </w:p>
    <w:p w:rsidR="00CE33A9" w:rsidRDefault="00CE33A9" w:rsidP="001712DF">
      <w:pPr>
        <w:pStyle w:val="ListParagraph"/>
        <w:numPr>
          <w:ilvl w:val="0"/>
          <w:numId w:val="26"/>
        </w:numPr>
        <w:rPr>
          <w:b/>
        </w:rPr>
      </w:pPr>
      <w:r w:rsidRPr="00EB26B5">
        <w:rPr>
          <w:b/>
        </w:rPr>
        <w:t>Form 11</w:t>
      </w:r>
      <w:r w:rsidR="00EB26B5" w:rsidRPr="00EB26B5">
        <w:rPr>
          <w:b/>
        </w:rPr>
        <w:t xml:space="preserve"> - </w:t>
      </w:r>
      <w:r w:rsidR="00EB26B5" w:rsidRPr="00EB26B5">
        <w:rPr>
          <w:b/>
        </w:rPr>
        <w:t xml:space="preserve">PIVOTAL Training Plan (PIVOTAL </w:t>
      </w:r>
      <w:proofErr w:type="spellStart"/>
      <w:r w:rsidR="00EB26B5" w:rsidRPr="00EB26B5">
        <w:rPr>
          <w:b/>
        </w:rPr>
        <w:t>Programmes</w:t>
      </w:r>
      <w:proofErr w:type="spellEnd"/>
      <w:r w:rsidR="00EB26B5" w:rsidRPr="00EB26B5">
        <w:rPr>
          <w:b/>
        </w:rPr>
        <w:t xml:space="preserve"> for employed) by educational level for period 1 April </w:t>
      </w:r>
      <w:r w:rsidR="00EB26B5" w:rsidRPr="007B6078">
        <w:rPr>
          <w:b/>
        </w:rPr>
        <w:t>2013 to 31 March 2014</w:t>
      </w:r>
    </w:p>
    <w:p w:rsidR="00BB383D" w:rsidRDefault="00BB383D" w:rsidP="00BB383D">
      <w:pPr>
        <w:pStyle w:val="ListParagraph"/>
        <w:numPr>
          <w:ilvl w:val="1"/>
          <w:numId w:val="26"/>
        </w:numPr>
      </w:pPr>
      <w:r>
        <w:t>The same principle and guidelines would apply as indicated above</w:t>
      </w:r>
    </w:p>
    <w:p w:rsidR="00BB383D" w:rsidRPr="0012387A" w:rsidRDefault="00BB383D" w:rsidP="00BB383D">
      <w:pPr>
        <w:pStyle w:val="ListParagraph"/>
        <w:numPr>
          <w:ilvl w:val="1"/>
          <w:numId w:val="26"/>
        </w:numPr>
      </w:pPr>
      <w:r>
        <w:t>Only the sheet names on the excel importers will change</w:t>
      </w:r>
    </w:p>
    <w:p w:rsidR="00CE33A9" w:rsidRDefault="00CE33A9" w:rsidP="001712DF">
      <w:pPr>
        <w:pStyle w:val="ListParagraph"/>
        <w:numPr>
          <w:ilvl w:val="0"/>
          <w:numId w:val="26"/>
        </w:numPr>
        <w:rPr>
          <w:b/>
        </w:rPr>
      </w:pPr>
      <w:r w:rsidRPr="007B6078">
        <w:rPr>
          <w:b/>
        </w:rPr>
        <w:lastRenderedPageBreak/>
        <w:t>Form 12</w:t>
      </w:r>
      <w:r w:rsidR="00EB26B5" w:rsidRPr="007B6078">
        <w:rPr>
          <w:b/>
        </w:rPr>
        <w:t xml:space="preserve"> - </w:t>
      </w:r>
      <w:r w:rsidR="00EB26B5" w:rsidRPr="007B6078">
        <w:rPr>
          <w:b/>
        </w:rPr>
        <w:t>Scarce Skills 2014 and 2015</w:t>
      </w:r>
    </w:p>
    <w:p w:rsidR="00BB383D" w:rsidRPr="00BB383D" w:rsidRDefault="00BB383D" w:rsidP="00BB383D">
      <w:pPr>
        <w:pStyle w:val="ListParagraph"/>
        <w:numPr>
          <w:ilvl w:val="1"/>
          <w:numId w:val="26"/>
        </w:numPr>
      </w:pPr>
      <w:r>
        <w:t>The Occupational Level (6 digit OFO code) is not compulsory on this sheet</w:t>
      </w:r>
    </w:p>
    <w:p w:rsidR="00BB383D" w:rsidRPr="00BB383D" w:rsidRDefault="00BB383D" w:rsidP="00BB383D">
      <w:pPr>
        <w:ind w:left="360"/>
        <w:rPr>
          <w:b/>
        </w:rPr>
      </w:pPr>
      <w:r>
        <w:rPr>
          <w:noProof/>
          <w:lang w:val="en-US"/>
        </w:rPr>
        <mc:AlternateContent>
          <mc:Choice Requires="wps">
            <w:drawing>
              <wp:anchor distT="0" distB="0" distL="114300" distR="114300" simplePos="0" relativeHeight="251745280" behindDoc="0" locked="0" layoutInCell="1" allowOverlap="1">
                <wp:simplePos x="0" y="0"/>
                <wp:positionH relativeFrom="column">
                  <wp:posOffset>228600</wp:posOffset>
                </wp:positionH>
                <wp:positionV relativeFrom="paragraph">
                  <wp:posOffset>819150</wp:posOffset>
                </wp:positionV>
                <wp:extent cx="2705100" cy="371475"/>
                <wp:effectExtent l="0" t="0" r="19050" b="28575"/>
                <wp:wrapNone/>
                <wp:docPr id="77" name="Rounded Rectangle 77"/>
                <wp:cNvGraphicFramePr/>
                <a:graphic xmlns:a="http://schemas.openxmlformats.org/drawingml/2006/main">
                  <a:graphicData uri="http://schemas.microsoft.com/office/word/2010/wordprocessingShape">
                    <wps:wsp>
                      <wps:cNvSpPr/>
                      <wps:spPr>
                        <a:xfrm>
                          <a:off x="0" y="0"/>
                          <a:ext cx="2705100" cy="3714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7" o:spid="_x0000_s1026" style="position:absolute;margin-left:18pt;margin-top:64.5pt;width:213pt;height:29.25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" filled="f" strokecolor="red" strokeweight="2pt"/>
            </w:pict>
          </mc:Fallback>
        </mc:AlternateContent>
      </w:r>
      <w:r w:rsidRPr="00BB383D">
        <w:rPr>
          <w:noProof/>
          <w:bdr w:val="single" w:sz="4" w:space="0" w:color="auto"/>
          <w:lang w:val="en-US"/>
        </w:rPr>
        <w:drawing>
          <wp:inline distT="0" distB="0" distL="0" distR="0" wp14:anchorId="0F89362E" wp14:editId="1DF02AF3">
            <wp:extent cx="5731510" cy="3764671"/>
            <wp:effectExtent l="0" t="0" r="254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764671"/>
                    </a:xfrm>
                    <a:prstGeom prst="rect">
                      <a:avLst/>
                    </a:prstGeom>
                  </pic:spPr>
                </pic:pic>
              </a:graphicData>
            </a:graphic>
          </wp:inline>
        </w:drawing>
      </w:r>
    </w:p>
    <w:p w:rsidR="00CE33A9" w:rsidRPr="004A5791" w:rsidRDefault="00CE33A9" w:rsidP="001712DF">
      <w:pPr>
        <w:pStyle w:val="ListParagraph"/>
        <w:numPr>
          <w:ilvl w:val="0"/>
          <w:numId w:val="26"/>
        </w:numPr>
      </w:pPr>
      <w:r w:rsidRPr="007B6078">
        <w:rPr>
          <w:b/>
        </w:rPr>
        <w:t>Form 13</w:t>
      </w:r>
      <w:r w:rsidR="00EB26B5" w:rsidRPr="007B6078">
        <w:rPr>
          <w:b/>
        </w:rPr>
        <w:t xml:space="preserve"> - </w:t>
      </w:r>
      <w:r w:rsidR="00EB26B5" w:rsidRPr="007B6078">
        <w:rPr>
          <w:b/>
        </w:rPr>
        <w:t>Grant Awareness 2014</w:t>
      </w:r>
    </w:p>
    <w:p w:rsidR="004A5791" w:rsidRPr="004A5791" w:rsidRDefault="004A5791" w:rsidP="004A5791">
      <w:pPr>
        <w:pStyle w:val="ListParagraph"/>
        <w:numPr>
          <w:ilvl w:val="1"/>
          <w:numId w:val="26"/>
        </w:numPr>
      </w:pPr>
      <w:r>
        <w:t>Tick box functionality is available on this sheet please tick the relevant box(s)</w:t>
      </w:r>
    </w:p>
    <w:p w:rsidR="00BB383D" w:rsidRPr="004A5791" w:rsidRDefault="004A5791" w:rsidP="00BB383D">
      <w:r w:rsidRPr="004A5791">
        <w:rPr>
          <w:noProof/>
          <w:bdr w:val="single" w:sz="4" w:space="0" w:color="auto"/>
          <w:lang w:val="en-US"/>
        </w:rPr>
        <w:drawing>
          <wp:inline distT="0" distB="0" distL="0" distR="0" wp14:anchorId="0AB49A6A" wp14:editId="4D94819D">
            <wp:extent cx="5731510" cy="2885962"/>
            <wp:effectExtent l="0" t="0" r="254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2885962"/>
                    </a:xfrm>
                    <a:prstGeom prst="rect">
                      <a:avLst/>
                    </a:prstGeom>
                  </pic:spPr>
                </pic:pic>
              </a:graphicData>
            </a:graphic>
          </wp:inline>
        </w:drawing>
      </w:r>
    </w:p>
    <w:p w:rsidR="00CE33A9" w:rsidRDefault="00CE33A9" w:rsidP="001712DF">
      <w:pPr>
        <w:pStyle w:val="ListParagraph"/>
        <w:numPr>
          <w:ilvl w:val="0"/>
          <w:numId w:val="26"/>
        </w:numPr>
        <w:rPr>
          <w:b/>
        </w:rPr>
      </w:pPr>
      <w:r w:rsidRPr="007B6078">
        <w:rPr>
          <w:b/>
        </w:rPr>
        <w:t>Form 14</w:t>
      </w:r>
      <w:r w:rsidR="007B6078" w:rsidRPr="007B6078">
        <w:rPr>
          <w:b/>
        </w:rPr>
        <w:t xml:space="preserve"> - </w:t>
      </w:r>
      <w:r w:rsidR="007B6078" w:rsidRPr="007B6078">
        <w:rPr>
          <w:b/>
        </w:rPr>
        <w:t>Impact of Staff Training 2013/2014</w:t>
      </w:r>
    </w:p>
    <w:p w:rsidR="004A5791" w:rsidRPr="00A15A5D" w:rsidRDefault="00A15A5D" w:rsidP="00A15A5D">
      <w:pPr>
        <w:pStyle w:val="ListParagraph"/>
        <w:numPr>
          <w:ilvl w:val="1"/>
          <w:numId w:val="26"/>
        </w:numPr>
      </w:pPr>
      <w:r>
        <w:t>The scale of 1 – 5 should be used to populate this sheet</w:t>
      </w:r>
    </w:p>
    <w:p w:rsidR="004A5791" w:rsidRDefault="004A5791" w:rsidP="004A5791">
      <w:pPr>
        <w:pStyle w:val="ListParagraph"/>
        <w:rPr>
          <w:b/>
        </w:rPr>
      </w:pPr>
    </w:p>
    <w:p w:rsidR="004A5791" w:rsidRPr="004A5791" w:rsidRDefault="00A15A5D" w:rsidP="004A5791">
      <w:pPr>
        <w:pStyle w:val="ListParagraph"/>
      </w:pPr>
      <w:r>
        <w:rPr>
          <w:noProof/>
        </w:rPr>
        <mc:AlternateContent>
          <mc:Choice Requires="wps">
            <w:drawing>
              <wp:anchor distT="0" distB="0" distL="114300" distR="114300" simplePos="0" relativeHeight="251746304" behindDoc="0" locked="0" layoutInCell="1" allowOverlap="1" wp14:anchorId="0BE42396" wp14:editId="4A35E14C">
                <wp:simplePos x="0" y="0"/>
                <wp:positionH relativeFrom="column">
                  <wp:posOffset>466725</wp:posOffset>
                </wp:positionH>
                <wp:positionV relativeFrom="paragraph">
                  <wp:posOffset>349250</wp:posOffset>
                </wp:positionV>
                <wp:extent cx="828675" cy="238125"/>
                <wp:effectExtent l="0" t="0" r="28575" b="28575"/>
                <wp:wrapNone/>
                <wp:docPr id="127" name="Rounded Rectangle 127"/>
                <wp:cNvGraphicFramePr/>
                <a:graphic xmlns:a="http://schemas.openxmlformats.org/drawingml/2006/main">
                  <a:graphicData uri="http://schemas.microsoft.com/office/word/2010/wordprocessingShape">
                    <wps:wsp>
                      <wps:cNvSpPr/>
                      <wps:spPr>
                        <a:xfrm>
                          <a:off x="0" y="0"/>
                          <a:ext cx="828675" cy="238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7" o:spid="_x0000_s1026" style="position:absolute;margin-left:36.75pt;margin-top:27.5pt;width:65.25pt;height:18.75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" filled="f" strokecolor="#243f60 [1604]" strokeweight="2pt"/>
            </w:pict>
          </mc:Fallback>
        </mc:AlternateContent>
      </w:r>
      <w:r w:rsidR="004A5791" w:rsidRPr="004A5791">
        <w:rPr>
          <w:noProof/>
          <w:bdr w:val="single" w:sz="4" w:space="0" w:color="auto"/>
        </w:rPr>
        <w:drawing>
          <wp:inline distT="0" distB="0" distL="0" distR="0" wp14:anchorId="159F1547" wp14:editId="13000935">
            <wp:extent cx="5731510" cy="1704757"/>
            <wp:effectExtent l="0" t="0" r="254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1704757"/>
                    </a:xfrm>
                    <a:prstGeom prst="rect">
                      <a:avLst/>
                    </a:prstGeom>
                  </pic:spPr>
                </pic:pic>
              </a:graphicData>
            </a:graphic>
          </wp:inline>
        </w:drawing>
      </w:r>
    </w:p>
    <w:p w:rsidR="004A5791" w:rsidRPr="007B6078" w:rsidRDefault="004A5791" w:rsidP="004A5791">
      <w:pPr>
        <w:pStyle w:val="ListParagraph"/>
        <w:rPr>
          <w:b/>
        </w:rPr>
      </w:pPr>
    </w:p>
    <w:p w:rsidR="00CE33A9" w:rsidRDefault="00CE33A9" w:rsidP="001712DF">
      <w:pPr>
        <w:pStyle w:val="ListParagraph"/>
        <w:numPr>
          <w:ilvl w:val="0"/>
          <w:numId w:val="26"/>
        </w:numPr>
        <w:rPr>
          <w:b/>
        </w:rPr>
      </w:pPr>
      <w:r w:rsidRPr="007B6078">
        <w:rPr>
          <w:b/>
        </w:rPr>
        <w:t>Form 15</w:t>
      </w:r>
      <w:r w:rsidR="007B6078" w:rsidRPr="007B6078">
        <w:rPr>
          <w:b/>
        </w:rPr>
        <w:t xml:space="preserve"> - </w:t>
      </w:r>
      <w:r w:rsidR="007B6078" w:rsidRPr="007B6078">
        <w:rPr>
          <w:b/>
        </w:rPr>
        <w:t>General Comments</w:t>
      </w:r>
    </w:p>
    <w:p w:rsidR="00717063" w:rsidRPr="007B6078" w:rsidRDefault="00717063" w:rsidP="00717063">
      <w:pPr>
        <w:pStyle w:val="ListParagraph"/>
        <w:numPr>
          <w:ilvl w:val="1"/>
          <w:numId w:val="26"/>
        </w:numPr>
        <w:rPr>
          <w:b/>
        </w:rPr>
      </w:pPr>
      <w:r>
        <w:t>No questions have been received on this issue.</w:t>
      </w:r>
    </w:p>
    <w:p w:rsidR="001712DF" w:rsidRPr="001712DF" w:rsidRDefault="001712DF" w:rsidP="001712DF"/>
    <w:p w:rsidR="001712DF" w:rsidRDefault="001712DF" w:rsidP="001712DF"/>
    <w:p w:rsidR="003F1DF8" w:rsidRPr="001712DF" w:rsidRDefault="003F1DF8" w:rsidP="001712DF">
      <w:bookmarkStart w:id="3" w:name="_GoBack"/>
      <w:bookmarkEnd w:id="3"/>
    </w:p>
    <w:sectPr w:rsidR="003F1DF8" w:rsidRPr="001712DF" w:rsidSect="00717063">
      <w:pgSz w:w="11906" w:h="16838"/>
      <w:pgMar w:top="1560" w:right="1440" w:bottom="241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C3" w:rsidRDefault="00F374C3" w:rsidP="00A12886">
      <w:pPr>
        <w:spacing w:after="0" w:line="240" w:lineRule="auto"/>
      </w:pPr>
      <w:r>
        <w:separator/>
      </w:r>
    </w:p>
  </w:endnote>
  <w:endnote w:type="continuationSeparator" w:id="0">
    <w:p w:rsidR="00F374C3" w:rsidRDefault="00F374C3" w:rsidP="00A1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HelveticaNeueW01-67MdCn 69271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DF" w:rsidRPr="00A12886" w:rsidRDefault="001712DF" w:rsidP="00832119">
    <w:pPr>
      <w:spacing w:after="0" w:line="240" w:lineRule="auto"/>
      <w:rPr>
        <w:rFonts w:eastAsia="Times New Roman" w:cs="Times New Roman"/>
        <w:szCs w:val="24"/>
      </w:rPr>
    </w:pPr>
  </w:p>
  <w:tbl>
    <w:tblPr>
      <w:tblW w:w="0" w:type="auto"/>
      <w:tblLook w:val="01E0" w:firstRow="1" w:lastRow="1" w:firstColumn="1" w:lastColumn="1" w:noHBand="0" w:noVBand="0"/>
    </w:tblPr>
    <w:tblGrid>
      <w:gridCol w:w="2953"/>
      <w:gridCol w:w="2953"/>
      <w:gridCol w:w="2953"/>
    </w:tblGrid>
    <w:tr w:rsidR="001712DF" w:rsidRPr="00A12886" w:rsidTr="00EE6D0C">
      <w:trPr>
        <w:trHeight w:val="170"/>
      </w:trPr>
      <w:tc>
        <w:tcPr>
          <w:tcW w:w="2953" w:type="dxa"/>
          <w:vAlign w:val="center"/>
        </w:tcPr>
        <w:p w:rsidR="001712DF" w:rsidRDefault="001712DF" w:rsidP="00EE6D0C">
          <w:pPr>
            <w:spacing w:after="0" w:line="240" w:lineRule="auto"/>
            <w:rPr>
              <w:rFonts w:eastAsia="Times New Roman" w:cs="Arial"/>
              <w:sz w:val="18"/>
              <w:szCs w:val="18"/>
            </w:rPr>
          </w:pPr>
          <w:r>
            <w:rPr>
              <w:rFonts w:eastAsia="Times New Roman" w:cs="Arial"/>
              <w:sz w:val="18"/>
              <w:szCs w:val="18"/>
            </w:rPr>
            <w:t>Mandatory Grants 50 + Manual 2014 2015</w:t>
          </w:r>
        </w:p>
        <w:p w:rsidR="001712DF" w:rsidRPr="00EE229A" w:rsidRDefault="001712DF" w:rsidP="00EE6D0C">
          <w:pPr>
            <w:spacing w:after="0" w:line="240" w:lineRule="auto"/>
            <w:rPr>
              <w:rFonts w:eastAsia="Times New Roman" w:cs="Times New Roman"/>
              <w:sz w:val="18"/>
              <w:szCs w:val="18"/>
            </w:rPr>
          </w:pPr>
        </w:p>
      </w:tc>
      <w:tc>
        <w:tcPr>
          <w:tcW w:w="2953" w:type="dxa"/>
          <w:vAlign w:val="center"/>
        </w:tcPr>
        <w:p w:rsidR="001712DF" w:rsidRPr="00EE229A" w:rsidRDefault="001712DF" w:rsidP="00EE6D0C">
          <w:pPr>
            <w:spacing w:after="0" w:line="240" w:lineRule="auto"/>
            <w:jc w:val="center"/>
            <w:rPr>
              <w:rFonts w:eastAsia="Times New Roman" w:cs="Times New Roman"/>
              <w:sz w:val="18"/>
              <w:szCs w:val="18"/>
            </w:rPr>
          </w:pPr>
          <w:r w:rsidRPr="00EE229A">
            <w:rPr>
              <w:rFonts w:eastAsia="Times New Roman" w:cs="Times New Roman"/>
              <w:noProof/>
              <w:sz w:val="18"/>
              <w:szCs w:val="18"/>
              <w:lang w:val="en-US"/>
            </w:rPr>
            <w:drawing>
              <wp:inline distT="0" distB="0" distL="0" distR="0" wp14:anchorId="1F148B96" wp14:editId="723BABFE">
                <wp:extent cx="228600" cy="190500"/>
                <wp:effectExtent l="0" t="0" r="0" b="0"/>
                <wp:docPr id="14" name="Picture 14" descr="http://www.fasset.org.za/images/na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sset.org.za/images/nav_logo.gif"/>
                        <pic:cNvPicPr>
                          <a:picLocks noChangeAspect="1" noChangeArrowheads="1"/>
                        </pic:cNvPicPr>
                      </pic:nvPicPr>
                      <pic:blipFill>
                        <a:blip r:embed="rId1" r:link="rId2"/>
                        <a:srcRect/>
                        <a:stretch>
                          <a:fillRect/>
                        </a:stretch>
                      </pic:blipFill>
                      <pic:spPr bwMode="auto">
                        <a:xfrm>
                          <a:off x="0" y="0"/>
                          <a:ext cx="228600" cy="190500"/>
                        </a:xfrm>
                        <a:prstGeom prst="rect">
                          <a:avLst/>
                        </a:prstGeom>
                        <a:noFill/>
                        <a:ln w="9525">
                          <a:noFill/>
                          <a:miter lim="800000"/>
                          <a:headEnd/>
                          <a:tailEnd/>
                        </a:ln>
                      </pic:spPr>
                    </pic:pic>
                  </a:graphicData>
                </a:graphic>
              </wp:inline>
            </w:drawing>
          </w:r>
        </w:p>
      </w:tc>
      <w:tc>
        <w:tcPr>
          <w:tcW w:w="2953" w:type="dxa"/>
          <w:vAlign w:val="center"/>
        </w:tcPr>
        <w:p w:rsidR="001712DF" w:rsidRPr="00EE229A" w:rsidRDefault="001712DF" w:rsidP="00EE6D0C">
          <w:pPr>
            <w:spacing w:after="0" w:line="240" w:lineRule="auto"/>
            <w:jc w:val="right"/>
            <w:rPr>
              <w:rFonts w:eastAsia="Times New Roman" w:cs="Times New Roman"/>
              <w:sz w:val="18"/>
              <w:szCs w:val="18"/>
            </w:rPr>
          </w:pPr>
          <w:r w:rsidRPr="00EE229A">
            <w:rPr>
              <w:rFonts w:eastAsia="Times New Roman" w:cs="Times New Roman"/>
              <w:sz w:val="18"/>
              <w:szCs w:val="18"/>
            </w:rPr>
            <w:fldChar w:fldCharType="begin"/>
          </w:r>
          <w:r w:rsidRPr="00EE229A">
            <w:rPr>
              <w:rFonts w:eastAsia="Times New Roman" w:cs="Times New Roman"/>
              <w:sz w:val="18"/>
              <w:szCs w:val="18"/>
            </w:rPr>
            <w:instrText xml:space="preserve"> PAGE </w:instrText>
          </w:r>
          <w:r w:rsidRPr="00EE229A">
            <w:rPr>
              <w:rFonts w:eastAsia="Times New Roman" w:cs="Times New Roman"/>
              <w:sz w:val="18"/>
              <w:szCs w:val="18"/>
            </w:rPr>
            <w:fldChar w:fldCharType="separate"/>
          </w:r>
          <w:r w:rsidR="00433774">
            <w:rPr>
              <w:rFonts w:eastAsia="Times New Roman" w:cs="Times New Roman"/>
              <w:noProof/>
              <w:sz w:val="18"/>
              <w:szCs w:val="18"/>
            </w:rPr>
            <w:t>5</w:t>
          </w:r>
          <w:r w:rsidRPr="00EE229A">
            <w:rPr>
              <w:rFonts w:eastAsia="Times New Roman" w:cs="Times New Roman"/>
              <w:sz w:val="18"/>
              <w:szCs w:val="18"/>
            </w:rPr>
            <w:fldChar w:fldCharType="end"/>
          </w:r>
        </w:p>
      </w:tc>
    </w:tr>
  </w:tbl>
  <w:p w:rsidR="001712DF" w:rsidRPr="00A12886" w:rsidRDefault="001712DF" w:rsidP="00832119">
    <w:pPr>
      <w:tabs>
        <w:tab w:val="center" w:pos="4153"/>
        <w:tab w:val="right" w:pos="8306"/>
      </w:tabs>
      <w:spacing w:after="0" w:line="240" w:lineRule="auto"/>
      <w:rPr>
        <w:rFonts w:eastAsia="Times New Roman"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C3" w:rsidRDefault="00F374C3" w:rsidP="00A12886">
      <w:pPr>
        <w:spacing w:after="0" w:line="240" w:lineRule="auto"/>
      </w:pPr>
      <w:r>
        <w:separator/>
      </w:r>
    </w:p>
  </w:footnote>
  <w:footnote w:type="continuationSeparator" w:id="0">
    <w:p w:rsidR="00F374C3" w:rsidRDefault="00F374C3" w:rsidP="00A12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DF" w:rsidRPr="00C133EA" w:rsidRDefault="001712DF" w:rsidP="00C133EA">
    <w:pPr>
      <w:widowControl w:val="0"/>
      <w:tabs>
        <w:tab w:val="center" w:pos="4477"/>
        <w:tab w:val="right" w:pos="8934"/>
      </w:tabs>
      <w:spacing w:after="0" w:line="240" w:lineRule="auto"/>
      <w:jc w:val="right"/>
      <w:rPr>
        <w:bCs/>
        <w:color w:val="163683"/>
        <w:lang w:val="en"/>
      </w:rPr>
    </w:pPr>
    <w:r>
      <w:rPr>
        <w:noProof/>
        <w:lang w:val="en-US"/>
      </w:rPr>
      <w:t>MG 50 + 2014 2015</w:t>
    </w:r>
  </w:p>
  <w:p w:rsidR="001712DF" w:rsidRPr="00CC773D" w:rsidRDefault="001712DF" w:rsidP="00EE229A">
    <w:pPr>
      <w:pStyle w:val="Header"/>
      <w:jc w:val="right"/>
      <w:rPr>
        <w:i/>
        <w:sz w:val="18"/>
      </w:rPr>
    </w:pPr>
    <w:r>
      <w:rPr>
        <w:i/>
        <w:noProof/>
        <w:sz w:val="18"/>
        <w:lang w:val="en-US" w:eastAsia="en-US"/>
      </w:rPr>
      <mc:AlternateContent>
        <mc:Choice Requires="wps">
          <w:drawing>
            <wp:anchor distT="4294967293" distB="4294967293" distL="114300" distR="114300" simplePos="0" relativeHeight="251659264" behindDoc="0" locked="0" layoutInCell="1" allowOverlap="1" wp14:anchorId="36A8B723" wp14:editId="01867A75">
              <wp:simplePos x="0" y="0"/>
              <wp:positionH relativeFrom="column">
                <wp:posOffset>-38100</wp:posOffset>
              </wp:positionH>
              <wp:positionV relativeFrom="paragraph">
                <wp:posOffset>34924</wp:posOffset>
              </wp:positionV>
              <wp:extent cx="58102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pt;margin-top:2.75pt;width:45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W1JQIAAEoEAAAOAAAAZHJzL2Uyb0RvYy54bWysVMGO2jAQvVfqP1i+s0ko2U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"/>
          </w:pict>
        </mc:Fallback>
      </mc:AlternateContent>
    </w:r>
  </w:p>
  <w:p w:rsidR="001712DF" w:rsidRDefault="001712DF" w:rsidP="00EE229A">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8A4CD4C"/>
    <w:lvl w:ilvl="0">
      <w:start w:val="1"/>
      <w:numFmt w:val="decimal"/>
      <w:pStyle w:val="Heading1"/>
      <w:lvlText w:val="%1."/>
      <w:legacy w:legacy="1" w:legacySpace="144" w:legacyIndent="0"/>
      <w:lvlJc w:val="left"/>
      <w:rPr>
        <w:rFonts w:ascii="Arial" w:hAnsi="Arial" w:cs="Arial" w:hint="default"/>
      </w:rPr>
    </w:lvl>
    <w:lvl w:ilvl="1">
      <w:start w:val="1"/>
      <w:numFmt w:val="decimal"/>
      <w:pStyle w:val="Heading2"/>
      <w:lvlText w:val="%1.%2"/>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nsid w:val="00000009"/>
    <w:multiLevelType w:val="multilevel"/>
    <w:tmpl w:val="C1A8C126"/>
    <w:name w:val="WW8Num9"/>
    <w:lvl w:ilvl="0">
      <w:start w:val="1"/>
      <w:numFmt w:val="decimal"/>
      <w:pStyle w:val="NumList"/>
      <w:lvlText w:val="%1."/>
      <w:lvlJc w:val="left"/>
      <w:pPr>
        <w:tabs>
          <w:tab w:val="num" w:pos="567"/>
        </w:tabs>
        <w:ind w:left="567" w:hanging="567"/>
      </w:pPr>
      <w:rPr>
        <w:i w:val="0"/>
      </w:r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1.%2.%3.%4"/>
      <w:lvlJc w:val="left"/>
      <w:pPr>
        <w:tabs>
          <w:tab w:val="num" w:pos="2268"/>
        </w:tabs>
        <w:ind w:left="2268" w:hanging="567"/>
      </w:pPr>
    </w:lvl>
    <w:lvl w:ilvl="4">
      <w:start w:val="1"/>
      <w:numFmt w:val="decimal"/>
      <w:lvlText w:val="%1.%2.%3.%4.%5"/>
      <w:lvlJc w:val="left"/>
      <w:pPr>
        <w:tabs>
          <w:tab w:val="num" w:pos="3915"/>
        </w:tabs>
        <w:ind w:left="3402" w:hanging="567"/>
      </w:pPr>
    </w:lvl>
    <w:lvl w:ilvl="5">
      <w:start w:val="1"/>
      <w:numFmt w:val="decimal"/>
      <w:lvlText w:val="%1.%2.%3.%4.%5.%6"/>
      <w:lvlJc w:val="left"/>
      <w:pPr>
        <w:tabs>
          <w:tab w:val="num" w:pos="4482"/>
        </w:tabs>
        <w:ind w:left="3969" w:hanging="567"/>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5">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6">
    <w:nsid w:val="0000000B"/>
    <w:multiLevelType w:val="multilevel"/>
    <w:tmpl w:val="0000000B"/>
    <w:name w:val="WW8Num11"/>
    <w:lvl w:ilvl="0">
      <w:start w:val="1"/>
      <w:numFmt w:val="bullet"/>
      <w:pStyle w:val="Bulletlist"/>
      <w:lvlText w:val=""/>
      <w:lvlJc w:val="left"/>
      <w:pPr>
        <w:tabs>
          <w:tab w:val="num" w:pos="567"/>
        </w:tabs>
        <w:ind w:left="567" w:hanging="567"/>
      </w:pPr>
      <w:rPr>
        <w:rFonts w:ascii="Wingdings 2" w:hAnsi="Wingdings 2"/>
        <w:sz w:val="16"/>
      </w:rPr>
    </w:lvl>
    <w:lvl w:ilvl="1">
      <w:start w:val="1"/>
      <w:numFmt w:val="bullet"/>
      <w:lvlText w:val="○"/>
      <w:lvlJc w:val="left"/>
      <w:pPr>
        <w:tabs>
          <w:tab w:val="num" w:pos="1134"/>
        </w:tabs>
        <w:ind w:left="1134" w:hanging="567"/>
      </w:pPr>
      <w:rPr>
        <w:rFonts w:ascii="Times New Roman" w:hAnsi="Times New Roman" w:cs="Times New Roman"/>
        <w:color w:val="006666"/>
        <w:sz w:val="20"/>
        <w:szCs w:val="20"/>
      </w:rPr>
    </w:lvl>
    <w:lvl w:ilvl="2">
      <w:start w:val="1"/>
      <w:numFmt w:val="bullet"/>
      <w:lvlText w:val="―"/>
      <w:lvlJc w:val="left"/>
      <w:pPr>
        <w:tabs>
          <w:tab w:val="num" w:pos="1701"/>
        </w:tabs>
        <w:ind w:left="1701" w:hanging="567"/>
      </w:pPr>
      <w:rPr>
        <w:rFonts w:ascii="Arial Narrow" w:hAnsi="Arial Narrow"/>
        <w:color w:val="006666"/>
      </w:rPr>
    </w:lvl>
    <w:lvl w:ilvl="3">
      <w:start w:val="1"/>
      <w:numFmt w:val="bullet"/>
      <w:lvlText w:val=""/>
      <w:lvlJc w:val="left"/>
      <w:pPr>
        <w:tabs>
          <w:tab w:val="num" w:pos="2268"/>
        </w:tabs>
        <w:ind w:left="2268" w:hanging="567"/>
      </w:pPr>
      <w:rPr>
        <w:rFonts w:ascii="Wingdings" w:hAnsi="Wingdings"/>
        <w:color w:val="008080"/>
        <w:sz w:val="16"/>
        <w:szCs w:val="16"/>
      </w:rPr>
    </w:lvl>
    <w:lvl w:ilvl="4">
      <w:start w:val="1"/>
      <w:numFmt w:val="bullet"/>
      <w:lvlText w:val="▫"/>
      <w:lvlJc w:val="left"/>
      <w:pPr>
        <w:tabs>
          <w:tab w:val="num" w:pos="2345"/>
        </w:tabs>
        <w:ind w:left="2268" w:hanging="283"/>
      </w:pPr>
      <w:rPr>
        <w:rFonts w:ascii="Tahoma" w:hAnsi="Tahoma"/>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1">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1A"/>
    <w:multiLevelType w:val="multilevel"/>
    <w:tmpl w:val="0000001A"/>
    <w:lvl w:ilvl="0">
      <w:start w:val="1"/>
      <w:numFmt w:val="bullet"/>
      <w:pStyle w:val="BodyTableBullet"/>
      <w:lvlText w:val=""/>
      <w:lvlJc w:val="left"/>
      <w:pPr>
        <w:tabs>
          <w:tab w:val="num" w:pos="927"/>
        </w:tabs>
        <w:ind w:left="907" w:hanging="340"/>
      </w:pPr>
      <w:rPr>
        <w:rFonts w:ascii="Symbol" w:hAnsi="Symbol" w:hint="default"/>
      </w:rPr>
    </w:lvl>
    <w:lvl w:ilvl="1">
      <w:start w:val="1"/>
      <w:numFmt w:val="bullet"/>
      <w:lvlText w:val="o"/>
      <w:lvlJc w:val="left"/>
      <w:pPr>
        <w:tabs>
          <w:tab w:val="num" w:pos="2160"/>
        </w:tabs>
      </w:pPr>
      <w:rPr>
        <w:rFonts w:ascii="Courier New" w:hAnsi="Courier New"/>
      </w:rPr>
    </w:lvl>
    <w:lvl w:ilvl="2">
      <w:start w:val="1"/>
      <w:numFmt w:val="bullet"/>
      <w:lvlText w:val=""/>
      <w:lvlJc w:val="left"/>
      <w:pPr>
        <w:tabs>
          <w:tab w:val="num" w:pos="2880"/>
        </w:tabs>
      </w:pPr>
      <w:rPr>
        <w:rFonts w:ascii="Wingdings" w:hAnsi="Wingdings"/>
      </w:rPr>
    </w:lvl>
    <w:lvl w:ilvl="3">
      <w:start w:val="1"/>
      <w:numFmt w:val="bullet"/>
      <w:lvlText w:val=""/>
      <w:lvlJc w:val="left"/>
      <w:pPr>
        <w:tabs>
          <w:tab w:val="num" w:pos="3600"/>
        </w:tabs>
      </w:pPr>
      <w:rPr>
        <w:rFonts w:ascii="Symbol" w:hAnsi="Symbol"/>
      </w:rPr>
    </w:lvl>
    <w:lvl w:ilvl="4">
      <w:start w:val="1"/>
      <w:numFmt w:val="bullet"/>
      <w:lvlText w:val="o"/>
      <w:lvlJc w:val="left"/>
      <w:pPr>
        <w:tabs>
          <w:tab w:val="num" w:pos="4320"/>
        </w:tabs>
      </w:pPr>
      <w:rPr>
        <w:rFonts w:ascii="Courier New" w:hAnsi="Courier New"/>
      </w:rPr>
    </w:lvl>
    <w:lvl w:ilvl="5">
      <w:start w:val="1"/>
      <w:numFmt w:val="bullet"/>
      <w:lvlText w:val=""/>
      <w:lvlJc w:val="left"/>
      <w:pPr>
        <w:tabs>
          <w:tab w:val="num" w:pos="5040"/>
        </w:tabs>
      </w:pPr>
      <w:rPr>
        <w:rFonts w:ascii="Wingdings" w:hAnsi="Wingdings"/>
      </w:rPr>
    </w:lvl>
    <w:lvl w:ilvl="6">
      <w:start w:val="1"/>
      <w:numFmt w:val="bullet"/>
      <w:lvlText w:val=""/>
      <w:lvlJc w:val="left"/>
      <w:pPr>
        <w:tabs>
          <w:tab w:val="num" w:pos="5760"/>
        </w:tabs>
      </w:pPr>
      <w:rPr>
        <w:rFonts w:ascii="Symbol" w:hAnsi="Symbol"/>
      </w:rPr>
    </w:lvl>
    <w:lvl w:ilvl="7">
      <w:start w:val="1"/>
      <w:numFmt w:val="bullet"/>
      <w:lvlText w:val="o"/>
      <w:lvlJc w:val="left"/>
      <w:pPr>
        <w:tabs>
          <w:tab w:val="num" w:pos="6480"/>
        </w:tabs>
      </w:pPr>
      <w:rPr>
        <w:rFonts w:ascii="Courier New" w:hAnsi="Courier New"/>
      </w:rPr>
    </w:lvl>
    <w:lvl w:ilvl="8">
      <w:start w:val="1"/>
      <w:numFmt w:val="bullet"/>
      <w:lvlText w:val=""/>
      <w:lvlJc w:val="left"/>
      <w:pPr>
        <w:tabs>
          <w:tab w:val="num" w:pos="7200"/>
        </w:tabs>
      </w:pPr>
      <w:rPr>
        <w:rFonts w:ascii="Wingdings" w:hAnsi="Wingdings"/>
      </w:rPr>
    </w:lvl>
  </w:abstractNum>
  <w:abstractNum w:abstractNumId="14">
    <w:nsid w:val="07C5538F"/>
    <w:multiLevelType w:val="hybridMultilevel"/>
    <w:tmpl w:val="A5C2A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077204"/>
    <w:multiLevelType w:val="hybridMultilevel"/>
    <w:tmpl w:val="A60EF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4658D1"/>
    <w:multiLevelType w:val="hybridMultilevel"/>
    <w:tmpl w:val="D8609A8A"/>
    <w:lvl w:ilvl="0" w:tplc="FE802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3DD4BC2"/>
    <w:multiLevelType w:val="hybridMultilevel"/>
    <w:tmpl w:val="5B98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15BE9"/>
    <w:multiLevelType w:val="hybridMultilevel"/>
    <w:tmpl w:val="BFE2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4076C8"/>
    <w:multiLevelType w:val="hybridMultilevel"/>
    <w:tmpl w:val="956A767C"/>
    <w:lvl w:ilvl="0" w:tplc="FB3017F0">
      <w:start w:val="1"/>
      <w:numFmt w:val="decimal"/>
      <w:lvlText w:val="%1."/>
      <w:lvlJc w:val="left"/>
      <w:pPr>
        <w:ind w:left="720" w:hanging="360"/>
      </w:pPr>
      <w:rPr>
        <w:rFonts w:ascii="Arial" w:eastAsiaTheme="minorHAnsi" w:hAnsi="Arial"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AD76FA"/>
    <w:multiLevelType w:val="hybridMultilevel"/>
    <w:tmpl w:val="4CC69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FA56EF"/>
    <w:multiLevelType w:val="hybridMultilevel"/>
    <w:tmpl w:val="85E2C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90397C"/>
    <w:multiLevelType w:val="hybridMultilevel"/>
    <w:tmpl w:val="F318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A41979"/>
    <w:multiLevelType w:val="hybridMultilevel"/>
    <w:tmpl w:val="C95E99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3A0A5BD9"/>
    <w:multiLevelType w:val="hybridMultilevel"/>
    <w:tmpl w:val="D7A4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483EE4"/>
    <w:multiLevelType w:val="hybridMultilevel"/>
    <w:tmpl w:val="E8F2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D76786"/>
    <w:multiLevelType w:val="hybridMultilevel"/>
    <w:tmpl w:val="87C8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E50136"/>
    <w:multiLevelType w:val="hybridMultilevel"/>
    <w:tmpl w:val="3A9CF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596E86"/>
    <w:multiLevelType w:val="hybridMultilevel"/>
    <w:tmpl w:val="AC9A3F38"/>
    <w:lvl w:ilvl="0" w:tplc="E2103168">
      <w:start w:val="1"/>
      <w:numFmt w:val="bullet"/>
      <w:pStyle w:val="BodyTextBullet"/>
      <w:lvlText w:val=""/>
      <w:lvlJc w:val="left"/>
      <w:pPr>
        <w:tabs>
          <w:tab w:val="num" w:pos="814"/>
        </w:tabs>
        <w:ind w:left="73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A212A5"/>
    <w:multiLevelType w:val="hybridMultilevel"/>
    <w:tmpl w:val="51DE4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D23A7"/>
    <w:multiLevelType w:val="hybridMultilevel"/>
    <w:tmpl w:val="8526AAA2"/>
    <w:lvl w:ilvl="0" w:tplc="BD2E4694">
      <w:start w:val="1"/>
      <w:numFmt w:val="decimal"/>
      <w:lvlText w:val="%1."/>
      <w:lvlJc w:val="left"/>
      <w:pPr>
        <w:ind w:left="720" w:hanging="360"/>
      </w:pPr>
      <w:rPr>
        <w:rFonts w:ascii="Century Gothic" w:hAnsi="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61228E"/>
    <w:multiLevelType w:val="hybridMultilevel"/>
    <w:tmpl w:val="553AF8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BA6D50"/>
    <w:multiLevelType w:val="hybridMultilevel"/>
    <w:tmpl w:val="A27A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F4828"/>
    <w:multiLevelType w:val="hybridMultilevel"/>
    <w:tmpl w:val="961AE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3"/>
  </w:num>
  <w:num w:numId="4">
    <w:abstractNumId w:val="28"/>
  </w:num>
  <w:num w:numId="5">
    <w:abstractNumId w:val="0"/>
  </w:num>
  <w:num w:numId="6">
    <w:abstractNumId w:val="22"/>
  </w:num>
  <w:num w:numId="7">
    <w:abstractNumId w:val="0"/>
    <w:lvlOverride w:ilvl="0">
      <w:startOverride w:val="4"/>
    </w:lvlOverride>
    <w:lvlOverride w:ilvl="1">
      <w:startOverride w:val="1"/>
    </w:lvlOverride>
  </w:num>
  <w:num w:numId="8">
    <w:abstractNumId w:val="23"/>
  </w:num>
  <w:num w:numId="9">
    <w:abstractNumId w:val="19"/>
  </w:num>
  <w:num w:numId="10">
    <w:abstractNumId w:val="18"/>
  </w:num>
  <w:num w:numId="11">
    <w:abstractNumId w:val="27"/>
  </w:num>
  <w:num w:numId="12">
    <w:abstractNumId w:val="16"/>
  </w:num>
  <w:num w:numId="13">
    <w:abstractNumId w:val="33"/>
  </w:num>
  <w:num w:numId="14">
    <w:abstractNumId w:val="0"/>
    <w:lvlOverride w:ilvl="0">
      <w:startOverride w:val="1"/>
    </w:lvlOverride>
  </w:num>
  <w:num w:numId="15">
    <w:abstractNumId w:val="30"/>
  </w:num>
  <w:num w:numId="16">
    <w:abstractNumId w:val="20"/>
  </w:num>
  <w:num w:numId="17">
    <w:abstractNumId w:val="32"/>
  </w:num>
  <w:num w:numId="18">
    <w:abstractNumId w:val="15"/>
  </w:num>
  <w:num w:numId="19">
    <w:abstractNumId w:val="17"/>
  </w:num>
  <w:num w:numId="20">
    <w:abstractNumId w:val="29"/>
  </w:num>
  <w:num w:numId="21">
    <w:abstractNumId w:val="24"/>
  </w:num>
  <w:num w:numId="22">
    <w:abstractNumId w:val="26"/>
  </w:num>
  <w:num w:numId="23">
    <w:abstractNumId w:val="14"/>
  </w:num>
  <w:num w:numId="24">
    <w:abstractNumId w:val="21"/>
  </w:num>
  <w:num w:numId="25">
    <w:abstractNumId w:val="25"/>
  </w:num>
  <w:num w:numId="2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AB"/>
    <w:rsid w:val="00012372"/>
    <w:rsid w:val="0001746C"/>
    <w:rsid w:val="0002575E"/>
    <w:rsid w:val="00026F05"/>
    <w:rsid w:val="00040035"/>
    <w:rsid w:val="00046B9A"/>
    <w:rsid w:val="000522DA"/>
    <w:rsid w:val="000567B5"/>
    <w:rsid w:val="00060E0C"/>
    <w:rsid w:val="000651DD"/>
    <w:rsid w:val="0007486C"/>
    <w:rsid w:val="000762F6"/>
    <w:rsid w:val="000775BE"/>
    <w:rsid w:val="00086EF0"/>
    <w:rsid w:val="000B0B2D"/>
    <w:rsid w:val="000B37D0"/>
    <w:rsid w:val="000B722C"/>
    <w:rsid w:val="000C6E6D"/>
    <w:rsid w:val="000D5904"/>
    <w:rsid w:val="000E3444"/>
    <w:rsid w:val="001004FC"/>
    <w:rsid w:val="00106FD6"/>
    <w:rsid w:val="00114A94"/>
    <w:rsid w:val="0012387A"/>
    <w:rsid w:val="00140777"/>
    <w:rsid w:val="00143512"/>
    <w:rsid w:val="00144335"/>
    <w:rsid w:val="00147273"/>
    <w:rsid w:val="00155247"/>
    <w:rsid w:val="001712DF"/>
    <w:rsid w:val="00171ABE"/>
    <w:rsid w:val="00183376"/>
    <w:rsid w:val="00193FB5"/>
    <w:rsid w:val="00194656"/>
    <w:rsid w:val="001B0671"/>
    <w:rsid w:val="001B6C4D"/>
    <w:rsid w:val="001B7851"/>
    <w:rsid w:val="001C2AD9"/>
    <w:rsid w:val="001C604B"/>
    <w:rsid w:val="001D2433"/>
    <w:rsid w:val="001D3CC3"/>
    <w:rsid w:val="001D59D5"/>
    <w:rsid w:val="001F376B"/>
    <w:rsid w:val="001F47BF"/>
    <w:rsid w:val="001F76E5"/>
    <w:rsid w:val="001F77EF"/>
    <w:rsid w:val="002025E7"/>
    <w:rsid w:val="002048E8"/>
    <w:rsid w:val="00213438"/>
    <w:rsid w:val="00213876"/>
    <w:rsid w:val="0021756F"/>
    <w:rsid w:val="00240315"/>
    <w:rsid w:val="00240666"/>
    <w:rsid w:val="00250D4A"/>
    <w:rsid w:val="002532EE"/>
    <w:rsid w:val="002B1947"/>
    <w:rsid w:val="002B352C"/>
    <w:rsid w:val="002B7DBC"/>
    <w:rsid w:val="002D24FB"/>
    <w:rsid w:val="002E6525"/>
    <w:rsid w:val="00306BA6"/>
    <w:rsid w:val="00313B8C"/>
    <w:rsid w:val="00316764"/>
    <w:rsid w:val="003209E3"/>
    <w:rsid w:val="00322825"/>
    <w:rsid w:val="00333C34"/>
    <w:rsid w:val="00344343"/>
    <w:rsid w:val="00355FB0"/>
    <w:rsid w:val="003720C3"/>
    <w:rsid w:val="00376260"/>
    <w:rsid w:val="003828D8"/>
    <w:rsid w:val="00392C5A"/>
    <w:rsid w:val="003A377A"/>
    <w:rsid w:val="003A5B40"/>
    <w:rsid w:val="003B19B9"/>
    <w:rsid w:val="003B4C2E"/>
    <w:rsid w:val="003B6199"/>
    <w:rsid w:val="003B6795"/>
    <w:rsid w:val="003C0838"/>
    <w:rsid w:val="003C1316"/>
    <w:rsid w:val="003C450B"/>
    <w:rsid w:val="003D0F5B"/>
    <w:rsid w:val="003D5203"/>
    <w:rsid w:val="003E1248"/>
    <w:rsid w:val="003E45BC"/>
    <w:rsid w:val="003F1DF8"/>
    <w:rsid w:val="00415791"/>
    <w:rsid w:val="004205E5"/>
    <w:rsid w:val="00433774"/>
    <w:rsid w:val="004401BA"/>
    <w:rsid w:val="00443297"/>
    <w:rsid w:val="00443D45"/>
    <w:rsid w:val="00446632"/>
    <w:rsid w:val="004521EA"/>
    <w:rsid w:val="00453F64"/>
    <w:rsid w:val="004575D0"/>
    <w:rsid w:val="004769E5"/>
    <w:rsid w:val="004861A4"/>
    <w:rsid w:val="004A1198"/>
    <w:rsid w:val="004A5791"/>
    <w:rsid w:val="004B491F"/>
    <w:rsid w:val="004B6C20"/>
    <w:rsid w:val="004C2226"/>
    <w:rsid w:val="004C51DB"/>
    <w:rsid w:val="004D0477"/>
    <w:rsid w:val="004D1FD0"/>
    <w:rsid w:val="004E0FA7"/>
    <w:rsid w:val="004E3638"/>
    <w:rsid w:val="00503514"/>
    <w:rsid w:val="00511E8B"/>
    <w:rsid w:val="00513AB7"/>
    <w:rsid w:val="0051561E"/>
    <w:rsid w:val="00516333"/>
    <w:rsid w:val="00524D02"/>
    <w:rsid w:val="005254B9"/>
    <w:rsid w:val="00525DA1"/>
    <w:rsid w:val="00527FA5"/>
    <w:rsid w:val="005409F4"/>
    <w:rsid w:val="00545003"/>
    <w:rsid w:val="00545998"/>
    <w:rsid w:val="00555EFD"/>
    <w:rsid w:val="005602DE"/>
    <w:rsid w:val="0056346D"/>
    <w:rsid w:val="00581B5E"/>
    <w:rsid w:val="00582B6D"/>
    <w:rsid w:val="00584E0F"/>
    <w:rsid w:val="0059669F"/>
    <w:rsid w:val="005A0F87"/>
    <w:rsid w:val="005C6376"/>
    <w:rsid w:val="005C6EB6"/>
    <w:rsid w:val="005D171C"/>
    <w:rsid w:val="005D4235"/>
    <w:rsid w:val="005D5486"/>
    <w:rsid w:val="005D7881"/>
    <w:rsid w:val="005E4B48"/>
    <w:rsid w:val="005E7703"/>
    <w:rsid w:val="0060201C"/>
    <w:rsid w:val="006065AB"/>
    <w:rsid w:val="0064080A"/>
    <w:rsid w:val="00640C7C"/>
    <w:rsid w:val="0065065B"/>
    <w:rsid w:val="00652AD1"/>
    <w:rsid w:val="00671FFB"/>
    <w:rsid w:val="00673731"/>
    <w:rsid w:val="00680D0C"/>
    <w:rsid w:val="006842B4"/>
    <w:rsid w:val="00690CD9"/>
    <w:rsid w:val="006A015F"/>
    <w:rsid w:val="006A3B57"/>
    <w:rsid w:val="006A6E9D"/>
    <w:rsid w:val="006B3F5C"/>
    <w:rsid w:val="006B6279"/>
    <w:rsid w:val="006C0B5B"/>
    <w:rsid w:val="006C5956"/>
    <w:rsid w:val="006D7ACF"/>
    <w:rsid w:val="006E4977"/>
    <w:rsid w:val="0070267A"/>
    <w:rsid w:val="00706EBF"/>
    <w:rsid w:val="00711F12"/>
    <w:rsid w:val="00717063"/>
    <w:rsid w:val="007215A0"/>
    <w:rsid w:val="00727F2C"/>
    <w:rsid w:val="00731A66"/>
    <w:rsid w:val="007737EB"/>
    <w:rsid w:val="007740F7"/>
    <w:rsid w:val="00786DE6"/>
    <w:rsid w:val="007A3A71"/>
    <w:rsid w:val="007A6F6E"/>
    <w:rsid w:val="007B1460"/>
    <w:rsid w:val="007B6078"/>
    <w:rsid w:val="007C1E53"/>
    <w:rsid w:val="007D3B42"/>
    <w:rsid w:val="007D6842"/>
    <w:rsid w:val="007D768E"/>
    <w:rsid w:val="007E0A4C"/>
    <w:rsid w:val="007F7140"/>
    <w:rsid w:val="00806B54"/>
    <w:rsid w:val="008155CA"/>
    <w:rsid w:val="00825C38"/>
    <w:rsid w:val="00832119"/>
    <w:rsid w:val="00840097"/>
    <w:rsid w:val="008411B9"/>
    <w:rsid w:val="00846C3C"/>
    <w:rsid w:val="00862C23"/>
    <w:rsid w:val="00864E6D"/>
    <w:rsid w:val="00866D03"/>
    <w:rsid w:val="00872535"/>
    <w:rsid w:val="00874826"/>
    <w:rsid w:val="008764B9"/>
    <w:rsid w:val="008836AB"/>
    <w:rsid w:val="00893AF4"/>
    <w:rsid w:val="008A6D88"/>
    <w:rsid w:val="008B2A9B"/>
    <w:rsid w:val="008D38E9"/>
    <w:rsid w:val="008E1758"/>
    <w:rsid w:val="008E18AC"/>
    <w:rsid w:val="008F4444"/>
    <w:rsid w:val="008F777F"/>
    <w:rsid w:val="0090757B"/>
    <w:rsid w:val="00910AAA"/>
    <w:rsid w:val="00910AFA"/>
    <w:rsid w:val="00914074"/>
    <w:rsid w:val="009164FB"/>
    <w:rsid w:val="00923142"/>
    <w:rsid w:val="00931F99"/>
    <w:rsid w:val="0094238C"/>
    <w:rsid w:val="009437F5"/>
    <w:rsid w:val="00963A01"/>
    <w:rsid w:val="009828F1"/>
    <w:rsid w:val="0098786B"/>
    <w:rsid w:val="009A3080"/>
    <w:rsid w:val="009A4407"/>
    <w:rsid w:val="009B1A80"/>
    <w:rsid w:val="009B2535"/>
    <w:rsid w:val="009D2C0D"/>
    <w:rsid w:val="009D3F11"/>
    <w:rsid w:val="009F0B08"/>
    <w:rsid w:val="009F2C5E"/>
    <w:rsid w:val="009F3CC1"/>
    <w:rsid w:val="009F4315"/>
    <w:rsid w:val="00A10A95"/>
    <w:rsid w:val="00A12886"/>
    <w:rsid w:val="00A142DD"/>
    <w:rsid w:val="00A15A5D"/>
    <w:rsid w:val="00A31C21"/>
    <w:rsid w:val="00A537DD"/>
    <w:rsid w:val="00A552F9"/>
    <w:rsid w:val="00A56FBE"/>
    <w:rsid w:val="00A67264"/>
    <w:rsid w:val="00A9431E"/>
    <w:rsid w:val="00AA20B7"/>
    <w:rsid w:val="00AA24A1"/>
    <w:rsid w:val="00AA5FBF"/>
    <w:rsid w:val="00AB33E7"/>
    <w:rsid w:val="00AB4FD3"/>
    <w:rsid w:val="00AC3F34"/>
    <w:rsid w:val="00AD514F"/>
    <w:rsid w:val="00AF1324"/>
    <w:rsid w:val="00AF5D72"/>
    <w:rsid w:val="00AF67A6"/>
    <w:rsid w:val="00B02330"/>
    <w:rsid w:val="00B03B79"/>
    <w:rsid w:val="00B121FE"/>
    <w:rsid w:val="00B15366"/>
    <w:rsid w:val="00B22F02"/>
    <w:rsid w:val="00B3064A"/>
    <w:rsid w:val="00B317C4"/>
    <w:rsid w:val="00B3675F"/>
    <w:rsid w:val="00B371CF"/>
    <w:rsid w:val="00B50711"/>
    <w:rsid w:val="00B73D3B"/>
    <w:rsid w:val="00B967E6"/>
    <w:rsid w:val="00B970B0"/>
    <w:rsid w:val="00BA5631"/>
    <w:rsid w:val="00BB1B1F"/>
    <w:rsid w:val="00BB383D"/>
    <w:rsid w:val="00BD626A"/>
    <w:rsid w:val="00BE1C74"/>
    <w:rsid w:val="00BE23F2"/>
    <w:rsid w:val="00BE7CF1"/>
    <w:rsid w:val="00C00199"/>
    <w:rsid w:val="00C022A2"/>
    <w:rsid w:val="00C106BA"/>
    <w:rsid w:val="00C133EA"/>
    <w:rsid w:val="00C14D8C"/>
    <w:rsid w:val="00C15988"/>
    <w:rsid w:val="00C2307B"/>
    <w:rsid w:val="00C27D5A"/>
    <w:rsid w:val="00C30B19"/>
    <w:rsid w:val="00C3482E"/>
    <w:rsid w:val="00C351A0"/>
    <w:rsid w:val="00C45F23"/>
    <w:rsid w:val="00C63FE8"/>
    <w:rsid w:val="00C650BD"/>
    <w:rsid w:val="00C7485F"/>
    <w:rsid w:val="00C77396"/>
    <w:rsid w:val="00C85D08"/>
    <w:rsid w:val="00C96E3A"/>
    <w:rsid w:val="00CA0EE3"/>
    <w:rsid w:val="00CC2EAE"/>
    <w:rsid w:val="00CC5934"/>
    <w:rsid w:val="00CD4920"/>
    <w:rsid w:val="00CD707F"/>
    <w:rsid w:val="00CE33A9"/>
    <w:rsid w:val="00CF4932"/>
    <w:rsid w:val="00D2102F"/>
    <w:rsid w:val="00D2334C"/>
    <w:rsid w:val="00D26918"/>
    <w:rsid w:val="00D3089C"/>
    <w:rsid w:val="00D36807"/>
    <w:rsid w:val="00D50A40"/>
    <w:rsid w:val="00D525B4"/>
    <w:rsid w:val="00D53A9E"/>
    <w:rsid w:val="00D56398"/>
    <w:rsid w:val="00D5749C"/>
    <w:rsid w:val="00D615B7"/>
    <w:rsid w:val="00D6580F"/>
    <w:rsid w:val="00D6728F"/>
    <w:rsid w:val="00D805AB"/>
    <w:rsid w:val="00D91093"/>
    <w:rsid w:val="00D96673"/>
    <w:rsid w:val="00DA5A50"/>
    <w:rsid w:val="00DB484A"/>
    <w:rsid w:val="00DD415E"/>
    <w:rsid w:val="00DE4368"/>
    <w:rsid w:val="00DF00E7"/>
    <w:rsid w:val="00E03F7D"/>
    <w:rsid w:val="00E075B8"/>
    <w:rsid w:val="00E10BCF"/>
    <w:rsid w:val="00E1339A"/>
    <w:rsid w:val="00E15BC7"/>
    <w:rsid w:val="00E51252"/>
    <w:rsid w:val="00E70758"/>
    <w:rsid w:val="00E7168B"/>
    <w:rsid w:val="00E75500"/>
    <w:rsid w:val="00E84EE0"/>
    <w:rsid w:val="00E905AB"/>
    <w:rsid w:val="00E909A9"/>
    <w:rsid w:val="00EB1C6B"/>
    <w:rsid w:val="00EB26B5"/>
    <w:rsid w:val="00EB759C"/>
    <w:rsid w:val="00EC1522"/>
    <w:rsid w:val="00EC3748"/>
    <w:rsid w:val="00ED2000"/>
    <w:rsid w:val="00ED2B61"/>
    <w:rsid w:val="00ED387E"/>
    <w:rsid w:val="00EE1335"/>
    <w:rsid w:val="00EE1F6E"/>
    <w:rsid w:val="00EE229A"/>
    <w:rsid w:val="00EE6D0C"/>
    <w:rsid w:val="00EF1798"/>
    <w:rsid w:val="00EF3AD1"/>
    <w:rsid w:val="00EF6CF5"/>
    <w:rsid w:val="00F02368"/>
    <w:rsid w:val="00F22303"/>
    <w:rsid w:val="00F26E1F"/>
    <w:rsid w:val="00F34195"/>
    <w:rsid w:val="00F350E4"/>
    <w:rsid w:val="00F374C3"/>
    <w:rsid w:val="00F37E48"/>
    <w:rsid w:val="00F44D51"/>
    <w:rsid w:val="00F4606E"/>
    <w:rsid w:val="00F5386D"/>
    <w:rsid w:val="00F6069D"/>
    <w:rsid w:val="00F82219"/>
    <w:rsid w:val="00F86457"/>
    <w:rsid w:val="00F91875"/>
    <w:rsid w:val="00FA3FD5"/>
    <w:rsid w:val="00FB68D4"/>
    <w:rsid w:val="00FC177D"/>
    <w:rsid w:val="00FC294D"/>
    <w:rsid w:val="00FC46F3"/>
    <w:rsid w:val="00FD1C81"/>
    <w:rsid w:val="00FD22C3"/>
    <w:rsid w:val="00FD2C6E"/>
    <w:rsid w:val="00FD5217"/>
    <w:rsid w:val="00FE1584"/>
    <w:rsid w:val="00FE4246"/>
    <w:rsid w:val="00FE62E6"/>
    <w:rsid w:val="00FE64F1"/>
    <w:rsid w:val="00FE7421"/>
    <w:rsid w:val="00FE74BC"/>
    <w:rsid w:val="00FF0E88"/>
    <w:rsid w:val="00FF25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table of authorities" w:uiPriority="0"/>
    <w:lsdException w:name="toa heading"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91"/>
    <w:pPr>
      <w:spacing w:line="360" w:lineRule="auto"/>
      <w:jc w:val="both"/>
    </w:pPr>
    <w:rPr>
      <w:rFonts w:ascii="Arial" w:hAnsi="Arial"/>
      <w:sz w:val="20"/>
    </w:rPr>
  </w:style>
  <w:style w:type="paragraph" w:styleId="Heading1">
    <w:name w:val="heading 1"/>
    <w:aliases w:val="Se,1,hd1,POPSI Paragraphs,POPSI Heading 1,POPSI Heading 11,POPSI Heading 12,Head I,h1"/>
    <w:basedOn w:val="Normal"/>
    <w:next w:val="Normal"/>
    <w:link w:val="Heading1Char"/>
    <w:qFormat/>
    <w:rsid w:val="000B722C"/>
    <w:pPr>
      <w:keepNext/>
      <w:keepLines/>
      <w:numPr>
        <w:numId w:val="5"/>
      </w:numPr>
      <w:spacing w:before="480"/>
      <w:outlineLvl w:val="0"/>
    </w:pPr>
    <w:rPr>
      <w:rFonts w:asciiTheme="majorHAnsi" w:eastAsiaTheme="majorEastAsia" w:hAnsiTheme="majorHAnsi" w:cstheme="majorBidi"/>
      <w:b/>
      <w:bCs/>
      <w:color w:val="000080"/>
      <w:sz w:val="28"/>
      <w:szCs w:val="28"/>
    </w:rPr>
  </w:style>
  <w:style w:type="paragraph" w:styleId="Heading2">
    <w:name w:val="heading 2"/>
    <w:aliases w:val="H2,Bold 18,Bold 14,h2,h21,h22,h23,h24,h211,h221,h25,h212,h222,h26,h213,h223,2,Level 2"/>
    <w:basedOn w:val="Normal"/>
    <w:next w:val="Normal"/>
    <w:link w:val="Heading2Char"/>
    <w:unhideWhenUsed/>
    <w:qFormat/>
    <w:rsid w:val="000B722C"/>
    <w:pPr>
      <w:keepNext/>
      <w:keepLines/>
      <w:numPr>
        <w:ilvl w:val="1"/>
        <w:numId w:val="5"/>
      </w:numPr>
      <w:spacing w:before="200"/>
      <w:outlineLvl w:val="1"/>
    </w:pPr>
    <w:rPr>
      <w:rFonts w:asciiTheme="majorHAnsi" w:eastAsiaTheme="majorEastAsia" w:hAnsiTheme="majorHAnsi" w:cstheme="majorBidi"/>
      <w:b/>
      <w:bCs/>
      <w:color w:val="000080"/>
      <w:sz w:val="26"/>
      <w:szCs w:val="26"/>
    </w:rPr>
  </w:style>
  <w:style w:type="paragraph" w:styleId="Heading3">
    <w:name w:val="heading 3"/>
    <w:aliases w:val="h3,H31,H32,H311,H33,H312,H34,H313,H35,H314,H321,H3111,H36,H315,H322,H3112,H331,H3121,H341,H3131,H37,H316,H38,H317,H39,H318,H323,H3113,H332,H3122,H342,H3132,H351,H3141,H3211,H31111,Paragraph 2,Paragraph 21,Paragraph 22,H310,H319,H324,H3114,H333"/>
    <w:basedOn w:val="Normal"/>
    <w:next w:val="Normal"/>
    <w:link w:val="Heading3Char"/>
    <w:qFormat/>
    <w:rsid w:val="000B722C"/>
    <w:pPr>
      <w:keepNext/>
      <w:numPr>
        <w:ilvl w:val="2"/>
        <w:numId w:val="5"/>
      </w:numPr>
      <w:suppressAutoHyphens/>
      <w:spacing w:before="240" w:after="60"/>
      <w:outlineLvl w:val="2"/>
    </w:pPr>
    <w:rPr>
      <w:rFonts w:ascii="Arial Narrow" w:eastAsia="Times New Roman" w:hAnsi="Arial Narrow" w:cs="Times New Roman"/>
      <w:b/>
      <w:smallCaps/>
      <w:color w:val="000080"/>
      <w:sz w:val="28"/>
      <w:lang w:eastAsia="ar-SA"/>
    </w:rPr>
  </w:style>
  <w:style w:type="paragraph" w:styleId="Heading4">
    <w:name w:val="heading 4"/>
    <w:aliases w:val="4,H4"/>
    <w:basedOn w:val="Normal"/>
    <w:next w:val="Normal"/>
    <w:link w:val="Heading4Char"/>
    <w:unhideWhenUsed/>
    <w:qFormat/>
    <w:rsid w:val="000B722C"/>
    <w:pPr>
      <w:keepNext/>
      <w:keepLines/>
      <w:numPr>
        <w:ilvl w:val="3"/>
        <w:numId w:val="5"/>
      </w:numPr>
      <w:spacing w:before="200"/>
      <w:outlineLvl w:val="3"/>
    </w:pPr>
    <w:rPr>
      <w:rFonts w:asciiTheme="majorHAnsi" w:eastAsiaTheme="majorEastAsia" w:hAnsiTheme="majorHAnsi" w:cstheme="majorBidi"/>
      <w:b/>
      <w:bCs/>
      <w:i/>
      <w:iCs/>
      <w:color w:val="000080"/>
      <w:sz w:val="22"/>
    </w:rPr>
  </w:style>
  <w:style w:type="paragraph" w:styleId="Heading5">
    <w:name w:val="heading 5"/>
    <w:basedOn w:val="Normal"/>
    <w:next w:val="BodyText"/>
    <w:link w:val="Heading5Char"/>
    <w:qFormat/>
    <w:rsid w:val="00B371CF"/>
    <w:pPr>
      <w:keepNext/>
      <w:keepLines/>
      <w:numPr>
        <w:ilvl w:val="4"/>
        <w:numId w:val="5"/>
      </w:numPr>
      <w:suppressAutoHyphens/>
      <w:spacing w:after="0" w:line="240" w:lineRule="atLeast"/>
      <w:outlineLvl w:val="4"/>
    </w:pPr>
    <w:rPr>
      <w:rFonts w:eastAsia="Times New Roman" w:cs="Times New Roman"/>
      <w:spacing w:val="-4"/>
      <w:kern w:val="1"/>
      <w:szCs w:val="20"/>
      <w:lang w:val="en-GB" w:eastAsia="ar-SA"/>
    </w:rPr>
  </w:style>
  <w:style w:type="paragraph" w:styleId="Heading6">
    <w:name w:val="heading 6"/>
    <w:basedOn w:val="Normal"/>
    <w:next w:val="BodyText"/>
    <w:link w:val="Heading6Char"/>
    <w:qFormat/>
    <w:rsid w:val="00B371CF"/>
    <w:pPr>
      <w:keepNext/>
      <w:keepLines/>
      <w:numPr>
        <w:ilvl w:val="5"/>
        <w:numId w:val="5"/>
      </w:numPr>
      <w:suppressAutoHyphens/>
      <w:spacing w:before="140" w:after="0" w:line="220" w:lineRule="atLeast"/>
      <w:outlineLvl w:val="5"/>
    </w:pPr>
    <w:rPr>
      <w:rFonts w:eastAsia="Times New Roman" w:cs="Times New Roman"/>
      <w:i/>
      <w:spacing w:val="-4"/>
      <w:kern w:val="1"/>
      <w:szCs w:val="20"/>
      <w:lang w:val="en-GB" w:eastAsia="ar-SA"/>
    </w:rPr>
  </w:style>
  <w:style w:type="paragraph" w:styleId="Heading7">
    <w:name w:val="heading 7"/>
    <w:basedOn w:val="Normal"/>
    <w:next w:val="Normal"/>
    <w:link w:val="Heading7Char"/>
    <w:unhideWhenUsed/>
    <w:qFormat/>
    <w:rsid w:val="001F376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
    <w:link w:val="Heading8Char"/>
    <w:qFormat/>
    <w:rsid w:val="00B371CF"/>
    <w:pPr>
      <w:keepNext/>
      <w:keepLines/>
      <w:numPr>
        <w:ilvl w:val="7"/>
        <w:numId w:val="5"/>
      </w:numPr>
      <w:suppressAutoHyphens/>
      <w:spacing w:before="140" w:after="0" w:line="220" w:lineRule="atLeast"/>
      <w:outlineLvl w:val="7"/>
    </w:pPr>
    <w:rPr>
      <w:rFonts w:eastAsia="Times New Roman" w:cs="Times New Roman"/>
      <w:i/>
      <w:spacing w:val="-4"/>
      <w:kern w:val="1"/>
      <w:sz w:val="18"/>
      <w:szCs w:val="20"/>
      <w:lang w:val="en-GB" w:eastAsia="ar-SA"/>
    </w:rPr>
  </w:style>
  <w:style w:type="paragraph" w:styleId="Heading9">
    <w:name w:val="heading 9"/>
    <w:basedOn w:val="Normal"/>
    <w:next w:val="BodyText"/>
    <w:link w:val="Heading9Char"/>
    <w:qFormat/>
    <w:rsid w:val="00B371CF"/>
    <w:pPr>
      <w:keepNext/>
      <w:keepLines/>
      <w:numPr>
        <w:ilvl w:val="8"/>
        <w:numId w:val="5"/>
      </w:numPr>
      <w:suppressAutoHyphens/>
      <w:spacing w:before="140" w:after="0" w:line="220" w:lineRule="atLeast"/>
      <w:outlineLvl w:val="8"/>
    </w:pPr>
    <w:rPr>
      <w:rFonts w:eastAsia="Times New Roman" w:cs="Times New Roman"/>
      <w:spacing w:val="-4"/>
      <w:kern w:val="1"/>
      <w:sz w:val="1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1 Char,hd1 Char,POPSI Paragraphs Char,POPSI Heading 1 Char,POPSI Heading 11 Char,POPSI Heading 12 Char,Head I Char,h1 Char"/>
    <w:basedOn w:val="DefaultParagraphFont"/>
    <w:link w:val="Heading1"/>
    <w:rsid w:val="000B722C"/>
    <w:rPr>
      <w:rFonts w:asciiTheme="majorHAnsi" w:eastAsiaTheme="majorEastAsia" w:hAnsiTheme="majorHAnsi" w:cstheme="majorBidi"/>
      <w:b/>
      <w:bCs/>
      <w:color w:val="000080"/>
      <w:sz w:val="28"/>
      <w:szCs w:val="28"/>
    </w:rPr>
  </w:style>
  <w:style w:type="character" w:customStyle="1" w:styleId="Heading2Char">
    <w:name w:val="Heading 2 Char"/>
    <w:aliases w:val="H2 Char,Bold 18 Char,Bold 14 Char,h2 Char,h21 Char,h22 Char,h23 Char,h24 Char,h211 Char,h221 Char,h25 Char,h212 Char,h222 Char,h26 Char,h213 Char,h223 Char,2 Char,Level 2 Char"/>
    <w:basedOn w:val="DefaultParagraphFont"/>
    <w:link w:val="Heading2"/>
    <w:rsid w:val="000B722C"/>
    <w:rPr>
      <w:rFonts w:asciiTheme="majorHAnsi" w:eastAsiaTheme="majorEastAsia" w:hAnsiTheme="majorHAnsi" w:cstheme="majorBidi"/>
      <w:b/>
      <w:bCs/>
      <w:color w:val="000080"/>
      <w:sz w:val="26"/>
      <w:szCs w:val="26"/>
    </w:rPr>
  </w:style>
  <w:style w:type="character" w:customStyle="1" w:styleId="Heading3Char">
    <w:name w:val="Heading 3 Char"/>
    <w:aliases w:val="h3 Char,H31 Char,H32 Char,H311 Char,H33 Char,H312 Char,H34 Char,H313 Char,H35 Char,H314 Char,H321 Char,H3111 Char,H36 Char,H315 Char,H322 Char,H3112 Char,H331 Char,H3121 Char,H341 Char,H3131 Char,H37 Char,H316 Char,H38 Char,H317 Char"/>
    <w:basedOn w:val="DefaultParagraphFont"/>
    <w:link w:val="Heading3"/>
    <w:rsid w:val="000B722C"/>
    <w:rPr>
      <w:rFonts w:ascii="Arial Narrow" w:eastAsia="Times New Roman" w:hAnsi="Arial Narrow" w:cs="Times New Roman"/>
      <w:b/>
      <w:smallCaps/>
      <w:color w:val="000080"/>
      <w:sz w:val="28"/>
      <w:lang w:eastAsia="ar-SA"/>
    </w:rPr>
  </w:style>
  <w:style w:type="character" w:customStyle="1" w:styleId="Heading4Char">
    <w:name w:val="Heading 4 Char"/>
    <w:aliases w:val="4 Char,H4 Char"/>
    <w:basedOn w:val="DefaultParagraphFont"/>
    <w:link w:val="Heading4"/>
    <w:rsid w:val="000B722C"/>
    <w:rPr>
      <w:rFonts w:asciiTheme="majorHAnsi" w:eastAsiaTheme="majorEastAsia" w:hAnsiTheme="majorHAnsi" w:cstheme="majorBidi"/>
      <w:b/>
      <w:bCs/>
      <w:i/>
      <w:iCs/>
      <w:color w:val="000080"/>
    </w:rPr>
  </w:style>
  <w:style w:type="paragraph" w:styleId="BodyText">
    <w:name w:val="Body Text"/>
    <w:basedOn w:val="Normal"/>
    <w:link w:val="BodyTextChar"/>
    <w:uiPriority w:val="99"/>
    <w:rsid w:val="00B371CF"/>
    <w:pPr>
      <w:tabs>
        <w:tab w:val="right" w:pos="8315"/>
      </w:tabs>
      <w:suppressAutoHyphens/>
      <w:spacing w:after="120" w:line="288" w:lineRule="auto"/>
    </w:pPr>
    <w:rPr>
      <w:rFonts w:eastAsia="Times New Roman" w:cs="Times New Roman"/>
      <w:bCs/>
      <w:spacing w:val="-5"/>
      <w:szCs w:val="20"/>
      <w:lang w:val="en-GB" w:eastAsia="ar-SA"/>
    </w:rPr>
  </w:style>
  <w:style w:type="character" w:customStyle="1" w:styleId="BodyTextChar">
    <w:name w:val="Body Text Char"/>
    <w:basedOn w:val="DefaultParagraphFont"/>
    <w:link w:val="BodyText"/>
    <w:uiPriority w:val="99"/>
    <w:rsid w:val="00B371CF"/>
    <w:rPr>
      <w:rFonts w:ascii="Arial" w:eastAsia="Times New Roman" w:hAnsi="Arial" w:cs="Times New Roman"/>
      <w:bCs/>
      <w:spacing w:val="-5"/>
      <w:sz w:val="20"/>
      <w:szCs w:val="20"/>
      <w:lang w:val="en-GB" w:eastAsia="ar-SA"/>
    </w:rPr>
  </w:style>
  <w:style w:type="character" w:customStyle="1" w:styleId="Heading5Char">
    <w:name w:val="Heading 5 Char"/>
    <w:basedOn w:val="DefaultParagraphFont"/>
    <w:link w:val="Heading5"/>
    <w:rsid w:val="00B371CF"/>
    <w:rPr>
      <w:rFonts w:ascii="Arial" w:eastAsia="Times New Roman" w:hAnsi="Arial" w:cs="Times New Roman"/>
      <w:spacing w:val="-4"/>
      <w:kern w:val="1"/>
      <w:sz w:val="20"/>
      <w:szCs w:val="20"/>
      <w:lang w:val="en-GB" w:eastAsia="ar-SA"/>
    </w:rPr>
  </w:style>
  <w:style w:type="character" w:customStyle="1" w:styleId="Heading6Char">
    <w:name w:val="Heading 6 Char"/>
    <w:basedOn w:val="DefaultParagraphFont"/>
    <w:link w:val="Heading6"/>
    <w:rsid w:val="00B371CF"/>
    <w:rPr>
      <w:rFonts w:ascii="Arial" w:eastAsia="Times New Roman" w:hAnsi="Arial" w:cs="Times New Roman"/>
      <w:i/>
      <w:spacing w:val="-4"/>
      <w:kern w:val="1"/>
      <w:sz w:val="20"/>
      <w:szCs w:val="20"/>
      <w:lang w:val="en-GB" w:eastAsia="ar-SA"/>
    </w:rPr>
  </w:style>
  <w:style w:type="character" w:customStyle="1" w:styleId="Heading7Char">
    <w:name w:val="Heading 7 Char"/>
    <w:basedOn w:val="DefaultParagraphFont"/>
    <w:link w:val="Heading7"/>
    <w:rsid w:val="001F376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B371CF"/>
    <w:rPr>
      <w:rFonts w:ascii="Arial" w:eastAsia="Times New Roman" w:hAnsi="Arial" w:cs="Times New Roman"/>
      <w:i/>
      <w:spacing w:val="-4"/>
      <w:kern w:val="1"/>
      <w:sz w:val="18"/>
      <w:szCs w:val="20"/>
      <w:lang w:val="en-GB" w:eastAsia="ar-SA"/>
    </w:rPr>
  </w:style>
  <w:style w:type="character" w:customStyle="1" w:styleId="Heading9Char">
    <w:name w:val="Heading 9 Char"/>
    <w:basedOn w:val="DefaultParagraphFont"/>
    <w:link w:val="Heading9"/>
    <w:rsid w:val="00B371CF"/>
    <w:rPr>
      <w:rFonts w:ascii="Arial" w:eastAsia="Times New Roman" w:hAnsi="Arial" w:cs="Times New Roman"/>
      <w:spacing w:val="-4"/>
      <w:kern w:val="1"/>
      <w:sz w:val="18"/>
      <w:szCs w:val="20"/>
      <w:lang w:val="en-GB" w:eastAsia="ar-SA"/>
    </w:rPr>
  </w:style>
  <w:style w:type="paragraph" w:styleId="ListParagraph">
    <w:name w:val="List Paragraph"/>
    <w:basedOn w:val="Normal"/>
    <w:uiPriority w:val="34"/>
    <w:qFormat/>
    <w:rsid w:val="001C2AD9"/>
    <w:pPr>
      <w:spacing w:after="0" w:line="240" w:lineRule="auto"/>
      <w:ind w:left="720"/>
    </w:pPr>
    <w:rPr>
      <w:rFonts w:ascii="Century Gothic" w:eastAsia="Times New Roman" w:hAnsi="Century Gothic" w:cs="Times New Roman"/>
      <w:color w:val="154534"/>
      <w:szCs w:val="24"/>
      <w:lang w:val="en-US"/>
    </w:rPr>
  </w:style>
  <w:style w:type="character" w:styleId="Emphasis">
    <w:name w:val="Emphasis"/>
    <w:uiPriority w:val="20"/>
    <w:qFormat/>
    <w:rsid w:val="00C022A2"/>
    <w:rPr>
      <w:rFonts w:ascii="Times New Roman" w:hAnsi="Times New Roman" w:cs="Times New Roman" w:hint="default"/>
      <w:i/>
      <w:iCs/>
    </w:rPr>
  </w:style>
  <w:style w:type="paragraph" w:styleId="NormalWeb">
    <w:name w:val="Normal (Web)"/>
    <w:basedOn w:val="Normal"/>
    <w:uiPriority w:val="99"/>
    <w:unhideWhenUsed/>
    <w:rsid w:val="00C022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ulletlist">
    <w:name w:val="Bullet list"/>
    <w:basedOn w:val="Normal"/>
    <w:rsid w:val="00453F64"/>
    <w:pPr>
      <w:numPr>
        <w:numId w:val="1"/>
      </w:numPr>
      <w:tabs>
        <w:tab w:val="left" w:pos="1134"/>
        <w:tab w:val="right" w:pos="9072"/>
        <w:tab w:val="right" w:pos="9781"/>
        <w:tab w:val="right" w:pos="9923"/>
      </w:tabs>
      <w:suppressAutoHyphens/>
      <w:ind w:right="567"/>
      <w:contextualSpacing/>
    </w:pPr>
    <w:rPr>
      <w:rFonts w:eastAsia="Times New Roman" w:cs="Times New Roman"/>
      <w:lang w:eastAsia="ar-SA"/>
    </w:rPr>
  </w:style>
  <w:style w:type="paragraph" w:styleId="BalloonText">
    <w:name w:val="Balloon Text"/>
    <w:basedOn w:val="Normal"/>
    <w:link w:val="BalloonTextChar"/>
    <w:unhideWhenUsed/>
    <w:rsid w:val="0056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46D"/>
    <w:rPr>
      <w:rFonts w:ascii="Tahoma" w:hAnsi="Tahoma" w:cs="Tahoma"/>
      <w:sz w:val="16"/>
      <w:szCs w:val="16"/>
    </w:rPr>
  </w:style>
  <w:style w:type="paragraph" w:customStyle="1" w:styleId="NumList">
    <w:name w:val="NumList"/>
    <w:basedOn w:val="Normal"/>
    <w:rsid w:val="00E075B8"/>
    <w:pPr>
      <w:numPr>
        <w:numId w:val="2"/>
      </w:numPr>
      <w:tabs>
        <w:tab w:val="left" w:pos="1134"/>
        <w:tab w:val="right" w:pos="9072"/>
        <w:tab w:val="right" w:pos="9923"/>
      </w:tabs>
      <w:suppressAutoHyphens/>
      <w:contextualSpacing/>
    </w:pPr>
    <w:rPr>
      <w:rFonts w:eastAsia="Times New Roman" w:cs="Times New Roman"/>
      <w:lang w:eastAsia="ar-SA"/>
    </w:rPr>
  </w:style>
  <w:style w:type="character" w:styleId="Hyperlink">
    <w:name w:val="Hyperlink"/>
    <w:uiPriority w:val="99"/>
    <w:rsid w:val="00786DE6"/>
    <w:rPr>
      <w:color w:val="0000FF"/>
      <w:u w:val="single"/>
    </w:rPr>
  </w:style>
  <w:style w:type="paragraph" w:customStyle="1" w:styleId="TableContents">
    <w:name w:val="Table Contents"/>
    <w:basedOn w:val="Normal"/>
    <w:rsid w:val="00786DE6"/>
    <w:pPr>
      <w:suppressLineNumbers/>
      <w:tabs>
        <w:tab w:val="left" w:pos="1134"/>
        <w:tab w:val="right" w:pos="9072"/>
        <w:tab w:val="right" w:pos="9923"/>
      </w:tabs>
      <w:suppressAutoHyphens/>
      <w:spacing w:before="120" w:after="120"/>
      <w:ind w:left="142"/>
    </w:pPr>
    <w:rPr>
      <w:rFonts w:ascii="Arial Narrow" w:eastAsia="Times New Roman" w:hAnsi="Arial Narrow" w:cs="Times New Roman"/>
      <w:lang w:eastAsia="ar-SA"/>
    </w:rPr>
  </w:style>
  <w:style w:type="character" w:customStyle="1" w:styleId="reference-text">
    <w:name w:val="reference-text"/>
    <w:basedOn w:val="DefaultParagraphFont"/>
    <w:rsid w:val="00CD4920"/>
  </w:style>
  <w:style w:type="character" w:customStyle="1" w:styleId="mw-cite-backlink">
    <w:name w:val="mw-cite-backlink"/>
    <w:basedOn w:val="DefaultParagraphFont"/>
    <w:rsid w:val="00CD4920"/>
  </w:style>
  <w:style w:type="character" w:customStyle="1" w:styleId="cite-accessibility-label1">
    <w:name w:val="cite-accessibility-label1"/>
    <w:basedOn w:val="DefaultParagraphFont"/>
    <w:rsid w:val="00CD4920"/>
    <w:rPr>
      <w:bdr w:val="none" w:sz="0" w:space="0" w:color="auto" w:frame="1"/>
    </w:rPr>
  </w:style>
  <w:style w:type="character" w:customStyle="1" w:styleId="citation">
    <w:name w:val="citation"/>
    <w:basedOn w:val="DefaultParagraphFont"/>
    <w:rsid w:val="00CD4920"/>
  </w:style>
  <w:style w:type="character" w:customStyle="1" w:styleId="reference-accessdate">
    <w:name w:val="reference-accessdate"/>
    <w:basedOn w:val="DefaultParagraphFont"/>
    <w:rsid w:val="00CD4920"/>
  </w:style>
  <w:style w:type="character" w:customStyle="1" w:styleId="z3988">
    <w:name w:val="z3988"/>
    <w:basedOn w:val="DefaultParagraphFont"/>
    <w:rsid w:val="00CD4920"/>
  </w:style>
  <w:style w:type="character" w:customStyle="1" w:styleId="error">
    <w:name w:val="error"/>
    <w:basedOn w:val="DefaultParagraphFont"/>
    <w:rsid w:val="00CD4920"/>
  </w:style>
  <w:style w:type="character" w:styleId="HTMLCode">
    <w:name w:val="HTML Code"/>
    <w:basedOn w:val="DefaultParagraphFont"/>
    <w:uiPriority w:val="99"/>
    <w:semiHidden/>
    <w:unhideWhenUsed/>
    <w:rsid w:val="00CD4920"/>
    <w:rPr>
      <w:rFonts w:ascii="Courier New" w:eastAsia="Times New Roman" w:hAnsi="Courier New" w:cs="Courier New"/>
      <w:sz w:val="20"/>
      <w:szCs w:val="20"/>
    </w:rPr>
  </w:style>
  <w:style w:type="character" w:customStyle="1" w:styleId="mw-headline">
    <w:name w:val="mw-headline"/>
    <w:basedOn w:val="DefaultParagraphFont"/>
    <w:rsid w:val="00CD4920"/>
  </w:style>
  <w:style w:type="character" w:customStyle="1" w:styleId="mw-editsection1">
    <w:name w:val="mw-editsection1"/>
    <w:basedOn w:val="DefaultParagraphFont"/>
    <w:rsid w:val="00CD4920"/>
  </w:style>
  <w:style w:type="character" w:customStyle="1" w:styleId="mw-editsection-bracket">
    <w:name w:val="mw-editsection-bracket"/>
    <w:basedOn w:val="DefaultParagraphFont"/>
    <w:rsid w:val="00CD4920"/>
  </w:style>
  <w:style w:type="paragraph" w:styleId="FootnoteText">
    <w:name w:val="footnote text"/>
    <w:basedOn w:val="Normal"/>
    <w:link w:val="FootnoteTextChar"/>
    <w:semiHidden/>
    <w:rsid w:val="00012372"/>
    <w:pPr>
      <w:spacing w:after="0" w:line="240" w:lineRule="auto"/>
    </w:pPr>
    <w:rPr>
      <w:rFonts w:ascii="Book Antiqua" w:eastAsia="Times New Roman" w:hAnsi="Book Antiqua" w:cs="Times New Roman"/>
      <w:szCs w:val="20"/>
    </w:rPr>
  </w:style>
  <w:style w:type="character" w:customStyle="1" w:styleId="FootnoteTextChar">
    <w:name w:val="Footnote Text Char"/>
    <w:basedOn w:val="DefaultParagraphFont"/>
    <w:link w:val="FootnoteText"/>
    <w:semiHidden/>
    <w:rsid w:val="00012372"/>
    <w:rPr>
      <w:rFonts w:ascii="Book Antiqua" w:eastAsia="Times New Roman" w:hAnsi="Book Antiqua" w:cs="Times New Roman"/>
      <w:sz w:val="20"/>
      <w:szCs w:val="20"/>
    </w:rPr>
  </w:style>
  <w:style w:type="paragraph" w:customStyle="1" w:styleId="InsideAddress">
    <w:name w:val="Inside Address"/>
    <w:basedOn w:val="Normal"/>
    <w:rsid w:val="00012372"/>
    <w:pPr>
      <w:spacing w:after="0" w:line="220" w:lineRule="atLeast"/>
    </w:pPr>
    <w:rPr>
      <w:rFonts w:eastAsia="Times New Roman" w:cs="Times New Roman"/>
      <w:spacing w:val="-5"/>
      <w:szCs w:val="20"/>
      <w:lang w:val="en-GB"/>
    </w:rPr>
  </w:style>
  <w:style w:type="character" w:styleId="PageNumber">
    <w:name w:val="page number"/>
    <w:rsid w:val="00B371CF"/>
    <w:rPr>
      <w:rFonts w:ascii="Arial Black" w:hAnsi="Arial Black"/>
      <w:spacing w:val="-10"/>
      <w:sz w:val="18"/>
    </w:rPr>
  </w:style>
  <w:style w:type="character" w:customStyle="1" w:styleId="WW8Num3z0">
    <w:name w:val="WW8Num3z0"/>
    <w:rsid w:val="00B371CF"/>
    <w:rPr>
      <w:rFonts w:ascii="Symbol" w:hAnsi="Symbol"/>
    </w:rPr>
  </w:style>
  <w:style w:type="character" w:customStyle="1" w:styleId="WW8Num5z0">
    <w:name w:val="WW8Num5z0"/>
    <w:rsid w:val="00B371CF"/>
    <w:rPr>
      <w:rFonts w:ascii="Symbol" w:hAnsi="Symbol"/>
    </w:rPr>
  </w:style>
  <w:style w:type="character" w:customStyle="1" w:styleId="WW8Num5z1">
    <w:name w:val="WW8Num5z1"/>
    <w:rsid w:val="00B371CF"/>
    <w:rPr>
      <w:rFonts w:ascii="Courier New" w:hAnsi="Courier New"/>
    </w:rPr>
  </w:style>
  <w:style w:type="character" w:customStyle="1" w:styleId="WW8Num5z2">
    <w:name w:val="WW8Num5z2"/>
    <w:rsid w:val="00B371CF"/>
    <w:rPr>
      <w:rFonts w:ascii="Wingdings" w:hAnsi="Wingdings"/>
    </w:rPr>
  </w:style>
  <w:style w:type="character" w:customStyle="1" w:styleId="WW8Num7z0">
    <w:name w:val="WW8Num7z0"/>
    <w:rsid w:val="00B371CF"/>
    <w:rPr>
      <w:rFonts w:ascii="Symbol" w:hAnsi="Symbol"/>
    </w:rPr>
  </w:style>
  <w:style w:type="character" w:customStyle="1" w:styleId="WW8Num7z1">
    <w:name w:val="WW8Num7z1"/>
    <w:rsid w:val="00B371CF"/>
    <w:rPr>
      <w:rFonts w:ascii="Courier New" w:hAnsi="Courier New"/>
    </w:rPr>
  </w:style>
  <w:style w:type="character" w:customStyle="1" w:styleId="WW8Num7z2">
    <w:name w:val="WW8Num7z2"/>
    <w:rsid w:val="00B371CF"/>
    <w:rPr>
      <w:rFonts w:ascii="Wingdings" w:hAnsi="Wingdings"/>
    </w:rPr>
  </w:style>
  <w:style w:type="character" w:customStyle="1" w:styleId="WW8Num9z0">
    <w:name w:val="WW8Num9z0"/>
    <w:rsid w:val="00B371CF"/>
    <w:rPr>
      <w:rFonts w:ascii="Symbol" w:hAnsi="Symbol"/>
    </w:rPr>
  </w:style>
  <w:style w:type="character" w:customStyle="1" w:styleId="WW8Num9z1">
    <w:name w:val="WW8Num9z1"/>
    <w:rsid w:val="00B371CF"/>
    <w:rPr>
      <w:rFonts w:ascii="Courier New" w:hAnsi="Courier New"/>
    </w:rPr>
  </w:style>
  <w:style w:type="character" w:customStyle="1" w:styleId="WW8Num9z2">
    <w:name w:val="WW8Num9z2"/>
    <w:rsid w:val="00B371CF"/>
    <w:rPr>
      <w:rFonts w:ascii="Wingdings" w:hAnsi="Wingdings"/>
    </w:rPr>
  </w:style>
  <w:style w:type="character" w:customStyle="1" w:styleId="Absatz-Standardschriftart">
    <w:name w:val="Absatz-Standardschriftart"/>
    <w:rsid w:val="00B371CF"/>
  </w:style>
  <w:style w:type="character" w:customStyle="1" w:styleId="WW8Num6z0">
    <w:name w:val="WW8Num6z0"/>
    <w:rsid w:val="00B371CF"/>
    <w:rPr>
      <w:rFonts w:ascii="Symbol" w:hAnsi="Symbol"/>
    </w:rPr>
  </w:style>
  <w:style w:type="character" w:customStyle="1" w:styleId="WW8Num8z0">
    <w:name w:val="WW8Num8z0"/>
    <w:rsid w:val="00B371CF"/>
    <w:rPr>
      <w:rFonts w:ascii="Symbol" w:hAnsi="Symbol"/>
    </w:rPr>
  </w:style>
  <w:style w:type="character" w:customStyle="1" w:styleId="WW8Num11z0">
    <w:name w:val="WW8Num11z0"/>
    <w:rsid w:val="00B371CF"/>
    <w:rPr>
      <w:rFonts w:ascii="Symbol" w:hAnsi="Symbol"/>
    </w:rPr>
  </w:style>
  <w:style w:type="character" w:customStyle="1" w:styleId="WW8Num13z0">
    <w:name w:val="WW8Num13z0"/>
    <w:rsid w:val="00B371CF"/>
    <w:rPr>
      <w:rFonts w:ascii="Wingdings" w:hAnsi="Wingdings"/>
    </w:rPr>
  </w:style>
  <w:style w:type="character" w:customStyle="1" w:styleId="WW8Num13z1">
    <w:name w:val="WW8Num13z1"/>
    <w:rsid w:val="00B371CF"/>
    <w:rPr>
      <w:rFonts w:ascii="Courier New" w:hAnsi="Courier New" w:cs="Courier New"/>
    </w:rPr>
  </w:style>
  <w:style w:type="character" w:customStyle="1" w:styleId="WW8Num13z3">
    <w:name w:val="WW8Num13z3"/>
    <w:rsid w:val="00B371CF"/>
    <w:rPr>
      <w:rFonts w:ascii="Symbol" w:hAnsi="Symbol"/>
    </w:rPr>
  </w:style>
  <w:style w:type="character" w:customStyle="1" w:styleId="WW8Num14z0">
    <w:name w:val="WW8Num14z0"/>
    <w:rsid w:val="00B371CF"/>
    <w:rPr>
      <w:rFonts w:ascii="Courier New" w:hAnsi="Courier New"/>
    </w:rPr>
  </w:style>
  <w:style w:type="character" w:customStyle="1" w:styleId="WW8Num14z2">
    <w:name w:val="WW8Num14z2"/>
    <w:rsid w:val="00B371CF"/>
    <w:rPr>
      <w:rFonts w:ascii="Wingdings" w:hAnsi="Wingdings"/>
    </w:rPr>
  </w:style>
  <w:style w:type="character" w:customStyle="1" w:styleId="WW8Num14z3">
    <w:name w:val="WW8Num14z3"/>
    <w:rsid w:val="00B371CF"/>
    <w:rPr>
      <w:rFonts w:ascii="Symbol" w:hAnsi="Symbol"/>
    </w:rPr>
  </w:style>
  <w:style w:type="character" w:customStyle="1" w:styleId="WW8Num15z0">
    <w:name w:val="WW8Num15z0"/>
    <w:rsid w:val="00B371CF"/>
    <w:rPr>
      <w:rFonts w:ascii="Symbol" w:hAnsi="Symbol"/>
    </w:rPr>
  </w:style>
  <w:style w:type="character" w:customStyle="1" w:styleId="WW8Num15z1">
    <w:name w:val="WW8Num15z1"/>
    <w:rsid w:val="00B371CF"/>
    <w:rPr>
      <w:rFonts w:ascii="Courier New" w:hAnsi="Courier New"/>
    </w:rPr>
  </w:style>
  <w:style w:type="character" w:customStyle="1" w:styleId="WW8Num15z2">
    <w:name w:val="WW8Num15z2"/>
    <w:rsid w:val="00B371CF"/>
    <w:rPr>
      <w:rFonts w:ascii="Wingdings" w:hAnsi="Wingdings"/>
    </w:rPr>
  </w:style>
  <w:style w:type="character" w:customStyle="1" w:styleId="WW8Num16z0">
    <w:name w:val="WW8Num16z0"/>
    <w:rsid w:val="00B371CF"/>
    <w:rPr>
      <w:rFonts w:ascii="Symbol" w:hAnsi="Symbol"/>
    </w:rPr>
  </w:style>
  <w:style w:type="character" w:customStyle="1" w:styleId="WW8Num16z1">
    <w:name w:val="WW8Num16z1"/>
    <w:rsid w:val="00B371CF"/>
    <w:rPr>
      <w:rFonts w:ascii="Courier New" w:hAnsi="Courier New"/>
    </w:rPr>
  </w:style>
  <w:style w:type="character" w:customStyle="1" w:styleId="WW8Num16z2">
    <w:name w:val="WW8Num16z2"/>
    <w:rsid w:val="00B371CF"/>
    <w:rPr>
      <w:rFonts w:ascii="Wingdings" w:hAnsi="Wingdings"/>
    </w:rPr>
  </w:style>
  <w:style w:type="character" w:customStyle="1" w:styleId="WW8Num17z0">
    <w:name w:val="WW8Num17z0"/>
    <w:rsid w:val="00B371CF"/>
    <w:rPr>
      <w:rFonts w:ascii="Symbol" w:hAnsi="Symbol"/>
    </w:rPr>
  </w:style>
  <w:style w:type="character" w:customStyle="1" w:styleId="WW8Num17z1">
    <w:name w:val="WW8Num17z1"/>
    <w:rsid w:val="00B371CF"/>
    <w:rPr>
      <w:rFonts w:ascii="Courier New" w:hAnsi="Courier New"/>
    </w:rPr>
  </w:style>
  <w:style w:type="character" w:customStyle="1" w:styleId="WW8Num17z2">
    <w:name w:val="WW8Num17z2"/>
    <w:rsid w:val="00B371CF"/>
    <w:rPr>
      <w:rFonts w:ascii="Wingdings" w:hAnsi="Wingdings"/>
    </w:rPr>
  </w:style>
  <w:style w:type="character" w:customStyle="1" w:styleId="WW8Num19z0">
    <w:name w:val="WW8Num19z0"/>
    <w:rsid w:val="00B371CF"/>
    <w:rPr>
      <w:rFonts w:ascii="Symbol" w:hAnsi="Symbol"/>
    </w:rPr>
  </w:style>
  <w:style w:type="character" w:customStyle="1" w:styleId="WW8Num19z1">
    <w:name w:val="WW8Num19z1"/>
    <w:rsid w:val="00B371CF"/>
    <w:rPr>
      <w:rFonts w:ascii="Courier New" w:hAnsi="Courier New"/>
    </w:rPr>
  </w:style>
  <w:style w:type="character" w:customStyle="1" w:styleId="WW8Num19z2">
    <w:name w:val="WW8Num19z2"/>
    <w:rsid w:val="00B371CF"/>
    <w:rPr>
      <w:rFonts w:ascii="Wingdings" w:hAnsi="Wingdings"/>
    </w:rPr>
  </w:style>
  <w:style w:type="character" w:customStyle="1" w:styleId="WW8Num21z0">
    <w:name w:val="WW8Num21z0"/>
    <w:rsid w:val="00B371CF"/>
    <w:rPr>
      <w:rFonts w:ascii="Symbol" w:hAnsi="Symbol"/>
    </w:rPr>
  </w:style>
  <w:style w:type="character" w:customStyle="1" w:styleId="WW8Num21z1">
    <w:name w:val="WW8Num21z1"/>
    <w:rsid w:val="00B371CF"/>
    <w:rPr>
      <w:rFonts w:ascii="Courier New" w:hAnsi="Courier New"/>
    </w:rPr>
  </w:style>
  <w:style w:type="character" w:customStyle="1" w:styleId="WW8Num21z2">
    <w:name w:val="WW8Num21z2"/>
    <w:rsid w:val="00B371CF"/>
    <w:rPr>
      <w:rFonts w:ascii="Wingdings" w:hAnsi="Wingdings"/>
    </w:rPr>
  </w:style>
  <w:style w:type="character" w:customStyle="1" w:styleId="WW8Num22z0">
    <w:name w:val="WW8Num22z0"/>
    <w:rsid w:val="00B371CF"/>
    <w:rPr>
      <w:rFonts w:ascii="Wingdings" w:hAnsi="Wingdings"/>
    </w:rPr>
  </w:style>
  <w:style w:type="character" w:customStyle="1" w:styleId="WW8Num22z1">
    <w:name w:val="WW8Num22z1"/>
    <w:rsid w:val="00B371CF"/>
    <w:rPr>
      <w:rFonts w:ascii="Courier New" w:hAnsi="Courier New" w:cs="Courier New"/>
    </w:rPr>
  </w:style>
  <w:style w:type="character" w:customStyle="1" w:styleId="WW8Num22z3">
    <w:name w:val="WW8Num22z3"/>
    <w:rsid w:val="00B371CF"/>
    <w:rPr>
      <w:rFonts w:ascii="Symbol" w:hAnsi="Symbol"/>
    </w:rPr>
  </w:style>
  <w:style w:type="character" w:customStyle="1" w:styleId="WW8Num23z0">
    <w:name w:val="WW8Num23z0"/>
    <w:rsid w:val="00B371CF"/>
    <w:rPr>
      <w:rFonts w:ascii="Wingdings" w:hAnsi="Wingdings"/>
    </w:rPr>
  </w:style>
  <w:style w:type="character" w:customStyle="1" w:styleId="WW8Num23z1">
    <w:name w:val="WW8Num23z1"/>
    <w:rsid w:val="00B371CF"/>
    <w:rPr>
      <w:rFonts w:ascii="Courier New" w:hAnsi="Courier New" w:cs="Courier New"/>
    </w:rPr>
  </w:style>
  <w:style w:type="character" w:customStyle="1" w:styleId="WW8Num23z3">
    <w:name w:val="WW8Num23z3"/>
    <w:rsid w:val="00B371CF"/>
    <w:rPr>
      <w:rFonts w:ascii="Symbol" w:hAnsi="Symbol"/>
    </w:rPr>
  </w:style>
  <w:style w:type="character" w:customStyle="1" w:styleId="WW8Num24z0">
    <w:name w:val="WW8Num24z0"/>
    <w:rsid w:val="00B371CF"/>
    <w:rPr>
      <w:rFonts w:ascii="Symbol" w:hAnsi="Symbol"/>
    </w:rPr>
  </w:style>
  <w:style w:type="character" w:customStyle="1" w:styleId="WW8Num24z1">
    <w:name w:val="WW8Num24z1"/>
    <w:rsid w:val="00B371CF"/>
    <w:rPr>
      <w:rFonts w:ascii="Courier New" w:hAnsi="Courier New"/>
    </w:rPr>
  </w:style>
  <w:style w:type="character" w:customStyle="1" w:styleId="WW8Num24z2">
    <w:name w:val="WW8Num24z2"/>
    <w:rsid w:val="00B371CF"/>
    <w:rPr>
      <w:rFonts w:ascii="Wingdings" w:hAnsi="Wingdings"/>
    </w:rPr>
  </w:style>
  <w:style w:type="character" w:customStyle="1" w:styleId="WW8Num25z0">
    <w:name w:val="WW8Num25z0"/>
    <w:rsid w:val="00B371CF"/>
    <w:rPr>
      <w:rFonts w:ascii="Wingdings" w:hAnsi="Wingdings"/>
    </w:rPr>
  </w:style>
  <w:style w:type="character" w:customStyle="1" w:styleId="WW8Num25z1">
    <w:name w:val="WW8Num25z1"/>
    <w:rsid w:val="00B371CF"/>
    <w:rPr>
      <w:rFonts w:ascii="Courier New" w:hAnsi="Courier New" w:cs="Courier New"/>
    </w:rPr>
  </w:style>
  <w:style w:type="character" w:customStyle="1" w:styleId="WW8Num25z3">
    <w:name w:val="WW8Num25z3"/>
    <w:rsid w:val="00B371CF"/>
    <w:rPr>
      <w:rFonts w:ascii="Symbol" w:hAnsi="Symbol"/>
    </w:rPr>
  </w:style>
  <w:style w:type="character" w:customStyle="1" w:styleId="WW8Num26z0">
    <w:name w:val="WW8Num26z0"/>
    <w:rsid w:val="00B371CF"/>
    <w:rPr>
      <w:rFonts w:ascii="Courier New" w:hAnsi="Courier New"/>
    </w:rPr>
  </w:style>
  <w:style w:type="character" w:customStyle="1" w:styleId="WW8Num26z2">
    <w:name w:val="WW8Num26z2"/>
    <w:rsid w:val="00B371CF"/>
    <w:rPr>
      <w:rFonts w:ascii="Wingdings" w:hAnsi="Wingdings"/>
    </w:rPr>
  </w:style>
  <w:style w:type="character" w:customStyle="1" w:styleId="WW8Num26z3">
    <w:name w:val="WW8Num26z3"/>
    <w:rsid w:val="00B371CF"/>
    <w:rPr>
      <w:rFonts w:ascii="Symbol" w:hAnsi="Symbol"/>
    </w:rPr>
  </w:style>
  <w:style w:type="character" w:customStyle="1" w:styleId="WW8Num27z0">
    <w:name w:val="WW8Num27z0"/>
    <w:rsid w:val="00B371CF"/>
    <w:rPr>
      <w:rFonts w:ascii="Symbol" w:hAnsi="Symbol"/>
    </w:rPr>
  </w:style>
  <w:style w:type="character" w:customStyle="1" w:styleId="WW8Num27z1">
    <w:name w:val="WW8Num27z1"/>
    <w:rsid w:val="00B371CF"/>
    <w:rPr>
      <w:rFonts w:ascii="Courier New" w:hAnsi="Courier New"/>
    </w:rPr>
  </w:style>
  <w:style w:type="character" w:customStyle="1" w:styleId="WW8Num27z2">
    <w:name w:val="WW8Num27z2"/>
    <w:rsid w:val="00B371CF"/>
    <w:rPr>
      <w:rFonts w:ascii="Wingdings" w:hAnsi="Wingdings"/>
    </w:rPr>
  </w:style>
  <w:style w:type="character" w:customStyle="1" w:styleId="WW8Num28z0">
    <w:name w:val="WW8Num28z0"/>
    <w:rsid w:val="00B371CF"/>
    <w:rPr>
      <w:rFonts w:ascii="Courier New" w:hAnsi="Courier New"/>
    </w:rPr>
  </w:style>
  <w:style w:type="character" w:customStyle="1" w:styleId="WW8Num28z2">
    <w:name w:val="WW8Num28z2"/>
    <w:rsid w:val="00B371CF"/>
    <w:rPr>
      <w:rFonts w:ascii="Wingdings" w:hAnsi="Wingdings"/>
    </w:rPr>
  </w:style>
  <w:style w:type="character" w:customStyle="1" w:styleId="WW8Num28z3">
    <w:name w:val="WW8Num28z3"/>
    <w:rsid w:val="00B371CF"/>
    <w:rPr>
      <w:rFonts w:ascii="Symbol" w:hAnsi="Symbol"/>
    </w:rPr>
  </w:style>
  <w:style w:type="character" w:customStyle="1" w:styleId="WW8Num29z0">
    <w:name w:val="WW8Num29z0"/>
    <w:rsid w:val="00B371CF"/>
    <w:rPr>
      <w:rFonts w:ascii="Symbol" w:hAnsi="Symbol"/>
    </w:rPr>
  </w:style>
  <w:style w:type="character" w:customStyle="1" w:styleId="WW8Num30z0">
    <w:name w:val="WW8Num30z0"/>
    <w:rsid w:val="00B371CF"/>
    <w:rPr>
      <w:rFonts w:ascii="Courier New" w:hAnsi="Courier New"/>
    </w:rPr>
  </w:style>
  <w:style w:type="character" w:customStyle="1" w:styleId="WW8Num32z2">
    <w:name w:val="WW8Num32z2"/>
    <w:rsid w:val="00B371CF"/>
    <w:rPr>
      <w:rFonts w:ascii="Wingdings" w:hAnsi="Wingdings"/>
    </w:rPr>
  </w:style>
  <w:style w:type="character" w:customStyle="1" w:styleId="WW8Num32z3">
    <w:name w:val="WW8Num32z3"/>
    <w:rsid w:val="00B371CF"/>
    <w:rPr>
      <w:rFonts w:ascii="Symbol" w:hAnsi="Symbol"/>
    </w:rPr>
  </w:style>
  <w:style w:type="character" w:customStyle="1" w:styleId="WW8Num33z0">
    <w:name w:val="WW8Num33z0"/>
    <w:rsid w:val="00B371CF"/>
    <w:rPr>
      <w:rFonts w:ascii="Symbol" w:hAnsi="Symbol"/>
    </w:rPr>
  </w:style>
  <w:style w:type="character" w:customStyle="1" w:styleId="WW8Num33z1">
    <w:name w:val="WW8Num33z1"/>
    <w:rsid w:val="00B371CF"/>
    <w:rPr>
      <w:rFonts w:ascii="Courier New" w:hAnsi="Courier New"/>
    </w:rPr>
  </w:style>
  <w:style w:type="character" w:customStyle="1" w:styleId="WW8Num33z2">
    <w:name w:val="WW8Num33z2"/>
    <w:rsid w:val="00B371CF"/>
    <w:rPr>
      <w:rFonts w:ascii="Wingdings" w:hAnsi="Wingdings"/>
    </w:rPr>
  </w:style>
  <w:style w:type="character" w:customStyle="1" w:styleId="WW8Num34z0">
    <w:name w:val="WW8Num34z0"/>
    <w:rsid w:val="00B371CF"/>
    <w:rPr>
      <w:rFonts w:ascii="Symbol" w:hAnsi="Symbol"/>
    </w:rPr>
  </w:style>
  <w:style w:type="character" w:customStyle="1" w:styleId="WW8Num34z1">
    <w:name w:val="WW8Num34z1"/>
    <w:rsid w:val="00B371CF"/>
    <w:rPr>
      <w:rFonts w:ascii="Courier New" w:hAnsi="Courier New"/>
    </w:rPr>
  </w:style>
  <w:style w:type="character" w:customStyle="1" w:styleId="WW8Num34z2">
    <w:name w:val="WW8Num34z2"/>
    <w:rsid w:val="00B371CF"/>
    <w:rPr>
      <w:rFonts w:ascii="Wingdings" w:hAnsi="Wingdings"/>
    </w:rPr>
  </w:style>
  <w:style w:type="character" w:customStyle="1" w:styleId="WW8Num35z2">
    <w:name w:val="WW8Num35z2"/>
    <w:rsid w:val="00B371CF"/>
    <w:rPr>
      <w:rFonts w:ascii="Symbol" w:hAnsi="Symbol"/>
    </w:rPr>
  </w:style>
  <w:style w:type="character" w:customStyle="1" w:styleId="WW8Num36z0">
    <w:name w:val="WW8Num36z0"/>
    <w:rsid w:val="00B371CF"/>
    <w:rPr>
      <w:rFonts w:ascii="Symbol" w:hAnsi="Symbol"/>
      <w:color w:val="000000"/>
    </w:rPr>
  </w:style>
  <w:style w:type="character" w:customStyle="1" w:styleId="WW8Num36z1">
    <w:name w:val="WW8Num36z1"/>
    <w:rsid w:val="00B371CF"/>
    <w:rPr>
      <w:rFonts w:ascii="Courier New" w:hAnsi="Courier New"/>
    </w:rPr>
  </w:style>
  <w:style w:type="character" w:customStyle="1" w:styleId="WW8Num36z2">
    <w:name w:val="WW8Num36z2"/>
    <w:rsid w:val="00B371CF"/>
    <w:rPr>
      <w:rFonts w:ascii="Wingdings" w:hAnsi="Wingdings"/>
    </w:rPr>
  </w:style>
  <w:style w:type="character" w:customStyle="1" w:styleId="WW8Num36z3">
    <w:name w:val="WW8Num36z3"/>
    <w:rsid w:val="00B371CF"/>
    <w:rPr>
      <w:rFonts w:ascii="Symbol" w:hAnsi="Symbol"/>
    </w:rPr>
  </w:style>
  <w:style w:type="character" w:customStyle="1" w:styleId="WW8Num37z0">
    <w:name w:val="WW8Num37z0"/>
    <w:rsid w:val="00B371CF"/>
    <w:rPr>
      <w:rFonts w:ascii="Symbol" w:hAnsi="Symbol"/>
    </w:rPr>
  </w:style>
  <w:style w:type="character" w:customStyle="1" w:styleId="WW8Num38z0">
    <w:name w:val="WW8Num38z0"/>
    <w:rsid w:val="00B371CF"/>
    <w:rPr>
      <w:rFonts w:ascii="Symbol" w:hAnsi="Symbol"/>
    </w:rPr>
  </w:style>
  <w:style w:type="character" w:customStyle="1" w:styleId="WW8Num38z1">
    <w:name w:val="WW8Num38z1"/>
    <w:rsid w:val="00B371CF"/>
    <w:rPr>
      <w:rFonts w:ascii="Courier New" w:hAnsi="Courier New"/>
    </w:rPr>
  </w:style>
  <w:style w:type="character" w:customStyle="1" w:styleId="WW8Num38z2">
    <w:name w:val="WW8Num38z2"/>
    <w:rsid w:val="00B371CF"/>
    <w:rPr>
      <w:rFonts w:ascii="Wingdings" w:hAnsi="Wingdings"/>
    </w:rPr>
  </w:style>
  <w:style w:type="character" w:customStyle="1" w:styleId="WW8Num39z0">
    <w:name w:val="WW8Num39z0"/>
    <w:rsid w:val="00B371CF"/>
    <w:rPr>
      <w:rFonts w:ascii="Symbol" w:hAnsi="Symbol"/>
    </w:rPr>
  </w:style>
  <w:style w:type="character" w:customStyle="1" w:styleId="WW8Num39z1">
    <w:name w:val="WW8Num39z1"/>
    <w:rsid w:val="00B371CF"/>
    <w:rPr>
      <w:rFonts w:ascii="Courier New" w:hAnsi="Courier New"/>
    </w:rPr>
  </w:style>
  <w:style w:type="character" w:customStyle="1" w:styleId="WW8Num39z2">
    <w:name w:val="WW8Num39z2"/>
    <w:rsid w:val="00B371CF"/>
    <w:rPr>
      <w:rFonts w:ascii="Wingdings" w:hAnsi="Wingdings"/>
    </w:rPr>
  </w:style>
  <w:style w:type="character" w:customStyle="1" w:styleId="WW8Num41z0">
    <w:name w:val="WW8Num41z0"/>
    <w:rsid w:val="00B371CF"/>
    <w:rPr>
      <w:rFonts w:ascii="Symbol" w:hAnsi="Symbol"/>
    </w:rPr>
  </w:style>
  <w:style w:type="character" w:customStyle="1" w:styleId="WW8Num41z1">
    <w:name w:val="WW8Num41z1"/>
    <w:rsid w:val="00B371CF"/>
    <w:rPr>
      <w:rFonts w:ascii="Courier New" w:hAnsi="Courier New"/>
    </w:rPr>
  </w:style>
  <w:style w:type="character" w:customStyle="1" w:styleId="WW8Num41z2">
    <w:name w:val="WW8Num41z2"/>
    <w:rsid w:val="00B371CF"/>
    <w:rPr>
      <w:rFonts w:ascii="Wingdings" w:hAnsi="Wingdings"/>
    </w:rPr>
  </w:style>
  <w:style w:type="character" w:customStyle="1" w:styleId="WW8Num43z0">
    <w:name w:val="WW8Num43z0"/>
    <w:rsid w:val="00B371CF"/>
    <w:rPr>
      <w:rFonts w:ascii="Symbol" w:hAnsi="Symbol"/>
    </w:rPr>
  </w:style>
  <w:style w:type="character" w:customStyle="1" w:styleId="WW8Num44z0">
    <w:name w:val="WW8Num44z0"/>
    <w:rsid w:val="00B371CF"/>
    <w:rPr>
      <w:rFonts w:ascii="Symbol" w:hAnsi="Symbol"/>
    </w:rPr>
  </w:style>
  <w:style w:type="character" w:customStyle="1" w:styleId="WW8Num44z1">
    <w:name w:val="WW8Num44z1"/>
    <w:rsid w:val="00B371CF"/>
    <w:rPr>
      <w:rFonts w:ascii="Courier New" w:hAnsi="Courier New"/>
    </w:rPr>
  </w:style>
  <w:style w:type="character" w:customStyle="1" w:styleId="WW8Num44z2">
    <w:name w:val="WW8Num44z2"/>
    <w:rsid w:val="00B371CF"/>
    <w:rPr>
      <w:rFonts w:ascii="Wingdings" w:hAnsi="Wingdings"/>
    </w:rPr>
  </w:style>
  <w:style w:type="character" w:customStyle="1" w:styleId="WW8Num45z0">
    <w:name w:val="WW8Num45z0"/>
    <w:rsid w:val="00B371CF"/>
    <w:rPr>
      <w:rFonts w:ascii="Symbol" w:hAnsi="Symbol"/>
    </w:rPr>
  </w:style>
  <w:style w:type="character" w:customStyle="1" w:styleId="WW8Num45z1">
    <w:name w:val="WW8Num45z1"/>
    <w:rsid w:val="00B371CF"/>
    <w:rPr>
      <w:rFonts w:ascii="Courier New" w:hAnsi="Courier New"/>
    </w:rPr>
  </w:style>
  <w:style w:type="character" w:customStyle="1" w:styleId="WW8Num45z2">
    <w:name w:val="WW8Num45z2"/>
    <w:rsid w:val="00B371CF"/>
    <w:rPr>
      <w:rFonts w:ascii="Wingdings" w:hAnsi="Wingdings"/>
    </w:rPr>
  </w:style>
  <w:style w:type="character" w:customStyle="1" w:styleId="WW8Num46z0">
    <w:name w:val="WW8Num46z0"/>
    <w:rsid w:val="00B371CF"/>
    <w:rPr>
      <w:rFonts w:ascii="Wingdings" w:hAnsi="Wingdings"/>
    </w:rPr>
  </w:style>
  <w:style w:type="character" w:customStyle="1" w:styleId="WW8Num46z1">
    <w:name w:val="WW8Num46z1"/>
    <w:rsid w:val="00B371CF"/>
    <w:rPr>
      <w:rFonts w:ascii="Courier New" w:hAnsi="Courier New" w:cs="Courier New"/>
    </w:rPr>
  </w:style>
  <w:style w:type="character" w:customStyle="1" w:styleId="WW8Num46z3">
    <w:name w:val="WW8Num46z3"/>
    <w:rsid w:val="00B371CF"/>
    <w:rPr>
      <w:rFonts w:ascii="Symbol" w:hAnsi="Symbol"/>
    </w:rPr>
  </w:style>
  <w:style w:type="character" w:customStyle="1" w:styleId="WW8Num49z0">
    <w:name w:val="WW8Num49z0"/>
    <w:rsid w:val="00B371CF"/>
    <w:rPr>
      <w:rFonts w:ascii="Wingdings" w:hAnsi="Wingdings"/>
    </w:rPr>
  </w:style>
  <w:style w:type="character" w:customStyle="1" w:styleId="WW8Num49z1">
    <w:name w:val="WW8Num49z1"/>
    <w:rsid w:val="00B371CF"/>
    <w:rPr>
      <w:rFonts w:ascii="Courier New" w:hAnsi="Courier New" w:cs="Courier New"/>
    </w:rPr>
  </w:style>
  <w:style w:type="character" w:customStyle="1" w:styleId="WW8Num49z3">
    <w:name w:val="WW8Num49z3"/>
    <w:rsid w:val="00B371CF"/>
    <w:rPr>
      <w:rFonts w:ascii="Symbol" w:hAnsi="Symbol"/>
    </w:rPr>
  </w:style>
  <w:style w:type="character" w:customStyle="1" w:styleId="WW8Num50z0">
    <w:name w:val="WW8Num50z0"/>
    <w:rsid w:val="00B371CF"/>
    <w:rPr>
      <w:rFonts w:ascii="Wingdings" w:hAnsi="Wingdings"/>
    </w:rPr>
  </w:style>
  <w:style w:type="character" w:customStyle="1" w:styleId="WW8Num50z1">
    <w:name w:val="WW8Num50z1"/>
    <w:rsid w:val="00B371CF"/>
    <w:rPr>
      <w:rFonts w:ascii="Courier New" w:hAnsi="Courier New" w:cs="Courier New"/>
    </w:rPr>
  </w:style>
  <w:style w:type="character" w:customStyle="1" w:styleId="WW8Num50z3">
    <w:name w:val="WW8Num50z3"/>
    <w:rsid w:val="00B371CF"/>
    <w:rPr>
      <w:rFonts w:ascii="Symbol" w:hAnsi="Symbol"/>
    </w:rPr>
  </w:style>
  <w:style w:type="character" w:customStyle="1" w:styleId="WW8Num51z0">
    <w:name w:val="WW8Num51z0"/>
    <w:rsid w:val="00B371CF"/>
    <w:rPr>
      <w:rFonts w:ascii="Courier New" w:hAnsi="Courier New"/>
    </w:rPr>
  </w:style>
  <w:style w:type="character" w:customStyle="1" w:styleId="WW8Num51z2">
    <w:name w:val="WW8Num51z2"/>
    <w:rsid w:val="00B371CF"/>
    <w:rPr>
      <w:rFonts w:ascii="Wingdings" w:hAnsi="Wingdings"/>
    </w:rPr>
  </w:style>
  <w:style w:type="character" w:customStyle="1" w:styleId="WW8Num51z3">
    <w:name w:val="WW8Num51z3"/>
    <w:rsid w:val="00B371CF"/>
    <w:rPr>
      <w:rFonts w:ascii="Symbol" w:hAnsi="Symbol"/>
    </w:rPr>
  </w:style>
  <w:style w:type="character" w:customStyle="1" w:styleId="WW8Num52z0">
    <w:name w:val="WW8Num52z0"/>
    <w:rsid w:val="00B371CF"/>
    <w:rPr>
      <w:rFonts w:ascii="Symbol" w:hAnsi="Symbol"/>
    </w:rPr>
  </w:style>
  <w:style w:type="character" w:customStyle="1" w:styleId="WW8Num52z1">
    <w:name w:val="WW8Num52z1"/>
    <w:rsid w:val="00B371CF"/>
    <w:rPr>
      <w:rFonts w:ascii="Courier New" w:hAnsi="Courier New"/>
    </w:rPr>
  </w:style>
  <w:style w:type="character" w:customStyle="1" w:styleId="WW8Num52z2">
    <w:name w:val="WW8Num52z2"/>
    <w:rsid w:val="00B371CF"/>
    <w:rPr>
      <w:rFonts w:ascii="Wingdings" w:hAnsi="Wingdings"/>
    </w:rPr>
  </w:style>
  <w:style w:type="character" w:customStyle="1" w:styleId="WW8Num53z0">
    <w:name w:val="WW8Num53z0"/>
    <w:rsid w:val="00B371CF"/>
    <w:rPr>
      <w:rFonts w:ascii="Symbol" w:hAnsi="Symbol"/>
    </w:rPr>
  </w:style>
  <w:style w:type="character" w:customStyle="1" w:styleId="WW8Num53z1">
    <w:name w:val="WW8Num53z1"/>
    <w:rsid w:val="00B371CF"/>
    <w:rPr>
      <w:rFonts w:ascii="Courier New" w:hAnsi="Courier New"/>
    </w:rPr>
  </w:style>
  <w:style w:type="character" w:customStyle="1" w:styleId="WW8Num53z2">
    <w:name w:val="WW8Num53z2"/>
    <w:rsid w:val="00B371CF"/>
    <w:rPr>
      <w:rFonts w:ascii="Wingdings" w:hAnsi="Wingdings"/>
    </w:rPr>
  </w:style>
  <w:style w:type="character" w:customStyle="1" w:styleId="WW8Num54z0">
    <w:name w:val="WW8Num54z0"/>
    <w:rsid w:val="00B371CF"/>
    <w:rPr>
      <w:rFonts w:ascii="Courier New" w:hAnsi="Courier New"/>
    </w:rPr>
  </w:style>
  <w:style w:type="character" w:customStyle="1" w:styleId="WW8Num54z2">
    <w:name w:val="WW8Num54z2"/>
    <w:rsid w:val="00B371CF"/>
    <w:rPr>
      <w:rFonts w:ascii="Wingdings" w:hAnsi="Wingdings"/>
    </w:rPr>
  </w:style>
  <w:style w:type="character" w:customStyle="1" w:styleId="WW8Num54z3">
    <w:name w:val="WW8Num54z3"/>
    <w:rsid w:val="00B371CF"/>
    <w:rPr>
      <w:rFonts w:ascii="Symbol" w:hAnsi="Symbol"/>
    </w:rPr>
  </w:style>
  <w:style w:type="character" w:customStyle="1" w:styleId="WW8Num55z2">
    <w:name w:val="WW8Num55z2"/>
    <w:rsid w:val="00B371CF"/>
    <w:rPr>
      <w:rFonts w:ascii="Symbol" w:hAnsi="Symbol"/>
    </w:rPr>
  </w:style>
  <w:style w:type="character" w:customStyle="1" w:styleId="WW8Num56z0">
    <w:name w:val="WW8Num56z0"/>
    <w:rsid w:val="00B371CF"/>
    <w:rPr>
      <w:rFonts w:ascii="Symbol" w:hAnsi="Symbol"/>
    </w:rPr>
  </w:style>
  <w:style w:type="character" w:customStyle="1" w:styleId="WW8Num56z1">
    <w:name w:val="WW8Num56z1"/>
    <w:rsid w:val="00B371CF"/>
    <w:rPr>
      <w:rFonts w:ascii="Courier New" w:hAnsi="Courier New"/>
    </w:rPr>
  </w:style>
  <w:style w:type="character" w:customStyle="1" w:styleId="WW8Num56z2">
    <w:name w:val="WW8Num56z2"/>
    <w:rsid w:val="00B371CF"/>
    <w:rPr>
      <w:rFonts w:ascii="Wingdings" w:hAnsi="Wingdings"/>
    </w:rPr>
  </w:style>
  <w:style w:type="character" w:customStyle="1" w:styleId="WW8Num57z0">
    <w:name w:val="WW8Num57z0"/>
    <w:rsid w:val="00B371CF"/>
    <w:rPr>
      <w:rFonts w:ascii="Symbol" w:hAnsi="Symbol"/>
    </w:rPr>
  </w:style>
  <w:style w:type="character" w:customStyle="1" w:styleId="WW8Num57z1">
    <w:name w:val="WW8Num57z1"/>
    <w:rsid w:val="00B371CF"/>
    <w:rPr>
      <w:rFonts w:ascii="Courier New" w:hAnsi="Courier New"/>
    </w:rPr>
  </w:style>
  <w:style w:type="character" w:customStyle="1" w:styleId="WW8Num57z2">
    <w:name w:val="WW8Num57z2"/>
    <w:rsid w:val="00B371CF"/>
    <w:rPr>
      <w:rFonts w:ascii="Wingdings" w:hAnsi="Wingdings"/>
    </w:rPr>
  </w:style>
  <w:style w:type="character" w:customStyle="1" w:styleId="WW8Num58z0">
    <w:name w:val="WW8Num58z0"/>
    <w:rsid w:val="00B371CF"/>
    <w:rPr>
      <w:rFonts w:ascii="Symbol" w:hAnsi="Symbol"/>
    </w:rPr>
  </w:style>
  <w:style w:type="character" w:customStyle="1" w:styleId="WW8Num58z1">
    <w:name w:val="WW8Num58z1"/>
    <w:rsid w:val="00B371CF"/>
    <w:rPr>
      <w:rFonts w:ascii="Courier New" w:hAnsi="Courier New"/>
    </w:rPr>
  </w:style>
  <w:style w:type="character" w:customStyle="1" w:styleId="WW8Num58z2">
    <w:name w:val="WW8Num58z2"/>
    <w:rsid w:val="00B371CF"/>
    <w:rPr>
      <w:rFonts w:ascii="Wingdings" w:hAnsi="Wingdings"/>
    </w:rPr>
  </w:style>
  <w:style w:type="character" w:customStyle="1" w:styleId="WW8Num60z0">
    <w:name w:val="WW8Num60z0"/>
    <w:rsid w:val="00B371CF"/>
    <w:rPr>
      <w:rFonts w:ascii="Wingdings" w:hAnsi="Wingdings"/>
    </w:rPr>
  </w:style>
  <w:style w:type="character" w:customStyle="1" w:styleId="WW8Num60z1">
    <w:name w:val="WW8Num60z1"/>
    <w:rsid w:val="00B371CF"/>
    <w:rPr>
      <w:rFonts w:ascii="Courier New" w:hAnsi="Courier New" w:cs="Courier New"/>
    </w:rPr>
  </w:style>
  <w:style w:type="character" w:customStyle="1" w:styleId="WW8Num60z3">
    <w:name w:val="WW8Num60z3"/>
    <w:rsid w:val="00B371CF"/>
    <w:rPr>
      <w:rFonts w:ascii="Symbol" w:hAnsi="Symbol"/>
    </w:rPr>
  </w:style>
  <w:style w:type="character" w:customStyle="1" w:styleId="WW8Num61z0">
    <w:name w:val="WW8Num61z0"/>
    <w:rsid w:val="00B371CF"/>
    <w:rPr>
      <w:rFonts w:ascii="Symbol" w:hAnsi="Symbol"/>
    </w:rPr>
  </w:style>
  <w:style w:type="character" w:customStyle="1" w:styleId="WW8Num61z1">
    <w:name w:val="WW8Num61z1"/>
    <w:rsid w:val="00B371CF"/>
    <w:rPr>
      <w:rFonts w:ascii="Courier New" w:hAnsi="Courier New"/>
    </w:rPr>
  </w:style>
  <w:style w:type="character" w:customStyle="1" w:styleId="WW8Num61z2">
    <w:name w:val="WW8Num61z2"/>
    <w:rsid w:val="00B371CF"/>
    <w:rPr>
      <w:rFonts w:ascii="Wingdings" w:hAnsi="Wingdings"/>
    </w:rPr>
  </w:style>
  <w:style w:type="character" w:customStyle="1" w:styleId="WW8Num62z0">
    <w:name w:val="WW8Num62z0"/>
    <w:rsid w:val="00B371CF"/>
    <w:rPr>
      <w:rFonts w:ascii="Wingdings" w:hAnsi="Wingdings"/>
    </w:rPr>
  </w:style>
  <w:style w:type="character" w:customStyle="1" w:styleId="WW8Num62z1">
    <w:name w:val="WW8Num62z1"/>
    <w:rsid w:val="00B371CF"/>
    <w:rPr>
      <w:rFonts w:ascii="Courier New" w:hAnsi="Courier New" w:cs="Courier New"/>
    </w:rPr>
  </w:style>
  <w:style w:type="character" w:customStyle="1" w:styleId="WW8Num62z3">
    <w:name w:val="WW8Num62z3"/>
    <w:rsid w:val="00B371CF"/>
    <w:rPr>
      <w:rFonts w:ascii="Symbol" w:hAnsi="Symbol"/>
    </w:rPr>
  </w:style>
  <w:style w:type="character" w:customStyle="1" w:styleId="WW8Num64z0">
    <w:name w:val="WW8Num64z0"/>
    <w:rsid w:val="00B371CF"/>
    <w:rPr>
      <w:rFonts w:ascii="Symbol" w:hAnsi="Symbol"/>
      <w:color w:val="000000"/>
    </w:rPr>
  </w:style>
  <w:style w:type="character" w:customStyle="1" w:styleId="WW8Num64z1">
    <w:name w:val="WW8Num64z1"/>
    <w:rsid w:val="00B371CF"/>
    <w:rPr>
      <w:rFonts w:ascii="Courier New" w:hAnsi="Courier New"/>
    </w:rPr>
  </w:style>
  <w:style w:type="character" w:customStyle="1" w:styleId="WW8Num64z2">
    <w:name w:val="WW8Num64z2"/>
    <w:rsid w:val="00B371CF"/>
    <w:rPr>
      <w:rFonts w:ascii="Wingdings" w:hAnsi="Wingdings"/>
    </w:rPr>
  </w:style>
  <w:style w:type="character" w:customStyle="1" w:styleId="WW8Num64z3">
    <w:name w:val="WW8Num64z3"/>
    <w:rsid w:val="00B371CF"/>
    <w:rPr>
      <w:rFonts w:ascii="Symbol" w:hAnsi="Symbol"/>
    </w:rPr>
  </w:style>
  <w:style w:type="character" w:customStyle="1" w:styleId="WW8Num65z0">
    <w:name w:val="WW8Num65z0"/>
    <w:rsid w:val="00B371CF"/>
    <w:rPr>
      <w:rFonts w:ascii="Symbol" w:hAnsi="Symbol"/>
    </w:rPr>
  </w:style>
  <w:style w:type="character" w:customStyle="1" w:styleId="WW8Num65z1">
    <w:name w:val="WW8Num65z1"/>
    <w:rsid w:val="00B371CF"/>
    <w:rPr>
      <w:rFonts w:ascii="Courier New" w:hAnsi="Courier New"/>
    </w:rPr>
  </w:style>
  <w:style w:type="character" w:customStyle="1" w:styleId="WW8Num65z2">
    <w:name w:val="WW8Num65z2"/>
    <w:rsid w:val="00B371CF"/>
    <w:rPr>
      <w:rFonts w:ascii="Wingdings" w:hAnsi="Wingdings"/>
    </w:rPr>
  </w:style>
  <w:style w:type="character" w:customStyle="1" w:styleId="WW8Num66z0">
    <w:name w:val="WW8Num66z0"/>
    <w:rsid w:val="00B371CF"/>
    <w:rPr>
      <w:rFonts w:ascii="Symbol" w:hAnsi="Symbol"/>
    </w:rPr>
  </w:style>
  <w:style w:type="character" w:customStyle="1" w:styleId="WW8Num66z1">
    <w:name w:val="WW8Num66z1"/>
    <w:rsid w:val="00B371CF"/>
    <w:rPr>
      <w:rFonts w:ascii="Courier New" w:hAnsi="Courier New"/>
    </w:rPr>
  </w:style>
  <w:style w:type="character" w:customStyle="1" w:styleId="WW8Num66z2">
    <w:name w:val="WW8Num66z2"/>
    <w:rsid w:val="00B371CF"/>
    <w:rPr>
      <w:rFonts w:ascii="Wingdings" w:hAnsi="Wingdings"/>
    </w:rPr>
  </w:style>
  <w:style w:type="character" w:customStyle="1" w:styleId="WW8Num68z0">
    <w:name w:val="WW8Num68z0"/>
    <w:rsid w:val="00B371CF"/>
    <w:rPr>
      <w:rFonts w:ascii="Symbol" w:hAnsi="Symbol"/>
      <w:color w:val="000000"/>
    </w:rPr>
  </w:style>
  <w:style w:type="character" w:customStyle="1" w:styleId="WW8Num68z1">
    <w:name w:val="WW8Num68z1"/>
    <w:rsid w:val="00B371CF"/>
    <w:rPr>
      <w:rFonts w:ascii="Wingdings" w:hAnsi="Wingdings"/>
      <w:color w:val="000000"/>
    </w:rPr>
  </w:style>
  <w:style w:type="character" w:customStyle="1" w:styleId="WW8Num68z2">
    <w:name w:val="WW8Num68z2"/>
    <w:rsid w:val="00B371CF"/>
    <w:rPr>
      <w:rFonts w:ascii="Wingdings" w:hAnsi="Wingdings"/>
    </w:rPr>
  </w:style>
  <w:style w:type="character" w:customStyle="1" w:styleId="WW8Num68z3">
    <w:name w:val="WW8Num68z3"/>
    <w:rsid w:val="00B371CF"/>
    <w:rPr>
      <w:rFonts w:ascii="Symbol" w:hAnsi="Symbol"/>
    </w:rPr>
  </w:style>
  <w:style w:type="character" w:customStyle="1" w:styleId="WW8Num68z4">
    <w:name w:val="WW8Num68z4"/>
    <w:rsid w:val="00B371CF"/>
    <w:rPr>
      <w:rFonts w:ascii="Courier New" w:hAnsi="Courier New"/>
    </w:rPr>
  </w:style>
  <w:style w:type="character" w:customStyle="1" w:styleId="WW8Num69z0">
    <w:name w:val="WW8Num69z0"/>
    <w:rsid w:val="00B371CF"/>
    <w:rPr>
      <w:rFonts w:ascii="Symbol" w:hAnsi="Symbol"/>
    </w:rPr>
  </w:style>
  <w:style w:type="character" w:customStyle="1" w:styleId="WW8Num69z1">
    <w:name w:val="WW8Num69z1"/>
    <w:rsid w:val="00B371CF"/>
    <w:rPr>
      <w:rFonts w:ascii="Courier New" w:hAnsi="Courier New"/>
    </w:rPr>
  </w:style>
  <w:style w:type="character" w:customStyle="1" w:styleId="WW8Num69z2">
    <w:name w:val="WW8Num69z2"/>
    <w:rsid w:val="00B371CF"/>
    <w:rPr>
      <w:rFonts w:ascii="Wingdings" w:hAnsi="Wingdings"/>
    </w:rPr>
  </w:style>
  <w:style w:type="character" w:customStyle="1" w:styleId="WW8Num70z0">
    <w:name w:val="WW8Num70z0"/>
    <w:rsid w:val="00B371CF"/>
    <w:rPr>
      <w:rFonts w:ascii="Wingdings" w:hAnsi="Wingdings"/>
    </w:rPr>
  </w:style>
  <w:style w:type="character" w:customStyle="1" w:styleId="WW8Num70z1">
    <w:name w:val="WW8Num70z1"/>
    <w:rsid w:val="00B371CF"/>
    <w:rPr>
      <w:rFonts w:ascii="Courier New" w:hAnsi="Courier New" w:cs="Courier New"/>
    </w:rPr>
  </w:style>
  <w:style w:type="character" w:customStyle="1" w:styleId="WW8Num70z3">
    <w:name w:val="WW8Num70z3"/>
    <w:rsid w:val="00B371CF"/>
    <w:rPr>
      <w:rFonts w:ascii="Symbol" w:hAnsi="Symbol"/>
    </w:rPr>
  </w:style>
  <w:style w:type="character" w:customStyle="1" w:styleId="WW8Num71z0">
    <w:name w:val="WW8Num71z0"/>
    <w:rsid w:val="00B371CF"/>
    <w:rPr>
      <w:rFonts w:ascii="Symbol" w:hAnsi="Symbol"/>
    </w:rPr>
  </w:style>
  <w:style w:type="character" w:customStyle="1" w:styleId="WW8Num71z1">
    <w:name w:val="WW8Num71z1"/>
    <w:rsid w:val="00B371CF"/>
    <w:rPr>
      <w:rFonts w:ascii="Courier New" w:hAnsi="Courier New"/>
    </w:rPr>
  </w:style>
  <w:style w:type="character" w:customStyle="1" w:styleId="WW8Num71z2">
    <w:name w:val="WW8Num71z2"/>
    <w:rsid w:val="00B371CF"/>
    <w:rPr>
      <w:rFonts w:ascii="Wingdings" w:hAnsi="Wingdings"/>
    </w:rPr>
  </w:style>
  <w:style w:type="character" w:customStyle="1" w:styleId="WW8Num73z0">
    <w:name w:val="WW8Num73z0"/>
    <w:rsid w:val="00B371CF"/>
    <w:rPr>
      <w:rFonts w:ascii="Courier New" w:hAnsi="Courier New"/>
    </w:rPr>
  </w:style>
  <w:style w:type="character" w:customStyle="1" w:styleId="WW8Num73z2">
    <w:name w:val="WW8Num73z2"/>
    <w:rsid w:val="00B371CF"/>
    <w:rPr>
      <w:rFonts w:ascii="Wingdings" w:hAnsi="Wingdings"/>
    </w:rPr>
  </w:style>
  <w:style w:type="character" w:customStyle="1" w:styleId="WW8Num73z3">
    <w:name w:val="WW8Num73z3"/>
    <w:rsid w:val="00B371CF"/>
    <w:rPr>
      <w:rFonts w:ascii="Symbol" w:hAnsi="Symbol"/>
    </w:rPr>
  </w:style>
  <w:style w:type="character" w:customStyle="1" w:styleId="WW8Num74z0">
    <w:name w:val="WW8Num74z0"/>
    <w:rsid w:val="00B371CF"/>
    <w:rPr>
      <w:rFonts w:ascii="Symbol" w:hAnsi="Symbol"/>
    </w:rPr>
  </w:style>
  <w:style w:type="character" w:customStyle="1" w:styleId="WW8Num74z1">
    <w:name w:val="WW8Num74z1"/>
    <w:rsid w:val="00B371CF"/>
    <w:rPr>
      <w:rFonts w:ascii="Courier New" w:hAnsi="Courier New"/>
    </w:rPr>
  </w:style>
  <w:style w:type="character" w:customStyle="1" w:styleId="WW8Num74z2">
    <w:name w:val="WW8Num74z2"/>
    <w:rsid w:val="00B371CF"/>
    <w:rPr>
      <w:rFonts w:ascii="Wingdings" w:hAnsi="Wingdings"/>
    </w:rPr>
  </w:style>
  <w:style w:type="character" w:customStyle="1" w:styleId="WW8Num76z0">
    <w:name w:val="WW8Num76z0"/>
    <w:rsid w:val="00B371CF"/>
    <w:rPr>
      <w:rFonts w:ascii="Symbol" w:hAnsi="Symbol"/>
    </w:rPr>
  </w:style>
  <w:style w:type="character" w:customStyle="1" w:styleId="WW8Num76z1">
    <w:name w:val="WW8Num76z1"/>
    <w:rsid w:val="00B371CF"/>
    <w:rPr>
      <w:rFonts w:ascii="Courier New" w:hAnsi="Courier New"/>
    </w:rPr>
  </w:style>
  <w:style w:type="character" w:customStyle="1" w:styleId="WW8Num76z2">
    <w:name w:val="WW8Num76z2"/>
    <w:rsid w:val="00B371CF"/>
    <w:rPr>
      <w:rFonts w:ascii="Wingdings" w:hAnsi="Wingdings"/>
    </w:rPr>
  </w:style>
  <w:style w:type="character" w:customStyle="1" w:styleId="WW8Num77z2">
    <w:name w:val="WW8Num77z2"/>
    <w:rsid w:val="00B371CF"/>
    <w:rPr>
      <w:rFonts w:ascii="Symbol" w:hAnsi="Symbol"/>
    </w:rPr>
  </w:style>
  <w:style w:type="character" w:customStyle="1" w:styleId="WW8Num78z0">
    <w:name w:val="WW8Num78z0"/>
    <w:rsid w:val="00B371CF"/>
    <w:rPr>
      <w:rFonts w:ascii="Symbol" w:hAnsi="Symbol"/>
    </w:rPr>
  </w:style>
  <w:style w:type="character" w:customStyle="1" w:styleId="WW8Num78z1">
    <w:name w:val="WW8Num78z1"/>
    <w:rsid w:val="00B371CF"/>
    <w:rPr>
      <w:rFonts w:ascii="Courier New" w:hAnsi="Courier New"/>
    </w:rPr>
  </w:style>
  <w:style w:type="character" w:customStyle="1" w:styleId="WW8Num78z2">
    <w:name w:val="WW8Num78z2"/>
    <w:rsid w:val="00B371CF"/>
    <w:rPr>
      <w:rFonts w:ascii="Wingdings" w:hAnsi="Wingdings"/>
    </w:rPr>
  </w:style>
  <w:style w:type="character" w:customStyle="1" w:styleId="WW8Num80z0">
    <w:name w:val="WW8Num80z0"/>
    <w:rsid w:val="00B371CF"/>
    <w:rPr>
      <w:rFonts w:ascii="Symbol" w:hAnsi="Symbol"/>
    </w:rPr>
  </w:style>
  <w:style w:type="character" w:customStyle="1" w:styleId="WW8Num80z1">
    <w:name w:val="WW8Num80z1"/>
    <w:rsid w:val="00B371CF"/>
    <w:rPr>
      <w:rFonts w:ascii="Courier New" w:hAnsi="Courier New"/>
    </w:rPr>
  </w:style>
  <w:style w:type="character" w:customStyle="1" w:styleId="WW8Num80z2">
    <w:name w:val="WW8Num80z2"/>
    <w:rsid w:val="00B371CF"/>
    <w:rPr>
      <w:rFonts w:ascii="Wingdings" w:hAnsi="Wingdings"/>
    </w:rPr>
  </w:style>
  <w:style w:type="character" w:customStyle="1" w:styleId="WW8Num81z0">
    <w:name w:val="WW8Num81z0"/>
    <w:rsid w:val="00B371CF"/>
    <w:rPr>
      <w:rFonts w:ascii="Symbol" w:hAnsi="Symbol"/>
    </w:rPr>
  </w:style>
  <w:style w:type="character" w:customStyle="1" w:styleId="WW8Num81z1">
    <w:name w:val="WW8Num81z1"/>
    <w:rsid w:val="00B371CF"/>
    <w:rPr>
      <w:rFonts w:ascii="Courier New" w:hAnsi="Courier New"/>
    </w:rPr>
  </w:style>
  <w:style w:type="character" w:customStyle="1" w:styleId="WW8Num81z2">
    <w:name w:val="WW8Num81z2"/>
    <w:rsid w:val="00B371CF"/>
    <w:rPr>
      <w:rFonts w:ascii="Wingdings" w:hAnsi="Wingdings"/>
    </w:rPr>
  </w:style>
  <w:style w:type="character" w:customStyle="1" w:styleId="WW8Num82z0">
    <w:name w:val="WW8Num82z0"/>
    <w:rsid w:val="00B371CF"/>
    <w:rPr>
      <w:rFonts w:ascii="Symbol" w:hAnsi="Symbol"/>
      <w:color w:val="000000"/>
    </w:rPr>
  </w:style>
  <w:style w:type="character" w:customStyle="1" w:styleId="WW8Num82z1">
    <w:name w:val="WW8Num82z1"/>
    <w:rsid w:val="00B371CF"/>
    <w:rPr>
      <w:rFonts w:ascii="Courier New" w:hAnsi="Courier New"/>
    </w:rPr>
  </w:style>
  <w:style w:type="character" w:customStyle="1" w:styleId="WW8Num82z2">
    <w:name w:val="WW8Num82z2"/>
    <w:rsid w:val="00B371CF"/>
    <w:rPr>
      <w:rFonts w:ascii="Wingdings" w:hAnsi="Wingdings"/>
    </w:rPr>
  </w:style>
  <w:style w:type="character" w:customStyle="1" w:styleId="WW8Num82z3">
    <w:name w:val="WW8Num82z3"/>
    <w:rsid w:val="00B371CF"/>
    <w:rPr>
      <w:rFonts w:ascii="Symbol" w:hAnsi="Symbol"/>
    </w:rPr>
  </w:style>
  <w:style w:type="character" w:customStyle="1" w:styleId="WW8Num85z0">
    <w:name w:val="WW8Num85z0"/>
    <w:rsid w:val="00B371CF"/>
    <w:rPr>
      <w:rFonts w:ascii="Symbol" w:hAnsi="Symbol"/>
    </w:rPr>
  </w:style>
  <w:style w:type="character" w:customStyle="1" w:styleId="WW8Num86z0">
    <w:name w:val="WW8Num86z0"/>
    <w:rsid w:val="00B371CF"/>
    <w:rPr>
      <w:rFonts w:ascii="Symbol" w:hAnsi="Symbol"/>
    </w:rPr>
  </w:style>
  <w:style w:type="character" w:customStyle="1" w:styleId="WW8Num87z0">
    <w:name w:val="WW8Num87z0"/>
    <w:rsid w:val="00B371CF"/>
    <w:rPr>
      <w:rFonts w:ascii="Symbol" w:hAnsi="Symbol"/>
    </w:rPr>
  </w:style>
  <w:style w:type="character" w:customStyle="1" w:styleId="WW8Num87z1">
    <w:name w:val="WW8Num87z1"/>
    <w:rsid w:val="00B371CF"/>
    <w:rPr>
      <w:rFonts w:ascii="Courier New" w:hAnsi="Courier New"/>
    </w:rPr>
  </w:style>
  <w:style w:type="character" w:customStyle="1" w:styleId="WW8Num87z2">
    <w:name w:val="WW8Num87z2"/>
    <w:rsid w:val="00B371CF"/>
    <w:rPr>
      <w:rFonts w:ascii="Wingdings" w:hAnsi="Wingdings"/>
    </w:rPr>
  </w:style>
  <w:style w:type="character" w:customStyle="1" w:styleId="WW8Num88z0">
    <w:name w:val="WW8Num88z0"/>
    <w:rsid w:val="00B371CF"/>
    <w:rPr>
      <w:rFonts w:ascii="Symbol" w:hAnsi="Symbol"/>
    </w:rPr>
  </w:style>
  <w:style w:type="character" w:customStyle="1" w:styleId="WW8Num88z1">
    <w:name w:val="WW8Num88z1"/>
    <w:rsid w:val="00B371CF"/>
    <w:rPr>
      <w:rFonts w:ascii="Courier New" w:hAnsi="Courier New"/>
    </w:rPr>
  </w:style>
  <w:style w:type="character" w:customStyle="1" w:styleId="WW8Num88z2">
    <w:name w:val="WW8Num88z2"/>
    <w:rsid w:val="00B371CF"/>
    <w:rPr>
      <w:rFonts w:ascii="Wingdings" w:hAnsi="Wingdings"/>
    </w:rPr>
  </w:style>
  <w:style w:type="character" w:customStyle="1" w:styleId="WW8Num89z0">
    <w:name w:val="WW8Num89z0"/>
    <w:rsid w:val="00B371CF"/>
    <w:rPr>
      <w:rFonts w:ascii="Symbol" w:hAnsi="Symbol"/>
    </w:rPr>
  </w:style>
  <w:style w:type="character" w:customStyle="1" w:styleId="WW8Num89z1">
    <w:name w:val="WW8Num89z1"/>
    <w:rsid w:val="00B371CF"/>
    <w:rPr>
      <w:rFonts w:ascii="Courier New" w:hAnsi="Courier New"/>
    </w:rPr>
  </w:style>
  <w:style w:type="character" w:customStyle="1" w:styleId="WW8Num89z2">
    <w:name w:val="WW8Num89z2"/>
    <w:rsid w:val="00B371CF"/>
    <w:rPr>
      <w:rFonts w:ascii="Wingdings" w:hAnsi="Wingdings"/>
    </w:rPr>
  </w:style>
  <w:style w:type="character" w:customStyle="1" w:styleId="WW8Num91z0">
    <w:name w:val="WW8Num91z0"/>
    <w:rsid w:val="00B371CF"/>
    <w:rPr>
      <w:rFonts w:ascii="Courier New" w:hAnsi="Courier New"/>
    </w:rPr>
  </w:style>
  <w:style w:type="character" w:customStyle="1" w:styleId="WW8Num91z2">
    <w:name w:val="WW8Num91z2"/>
    <w:rsid w:val="00B371CF"/>
    <w:rPr>
      <w:rFonts w:ascii="Wingdings" w:hAnsi="Wingdings"/>
    </w:rPr>
  </w:style>
  <w:style w:type="character" w:customStyle="1" w:styleId="WW8Num91z3">
    <w:name w:val="WW8Num91z3"/>
    <w:rsid w:val="00B371CF"/>
    <w:rPr>
      <w:rFonts w:ascii="Symbol" w:hAnsi="Symbol"/>
    </w:rPr>
  </w:style>
  <w:style w:type="character" w:customStyle="1" w:styleId="WW8Num92z0">
    <w:name w:val="WW8Num92z0"/>
    <w:rsid w:val="00B371CF"/>
    <w:rPr>
      <w:rFonts w:ascii="Symbol" w:hAnsi="Symbol"/>
    </w:rPr>
  </w:style>
  <w:style w:type="character" w:customStyle="1" w:styleId="WW8Num92z1">
    <w:name w:val="WW8Num92z1"/>
    <w:rsid w:val="00B371CF"/>
    <w:rPr>
      <w:rFonts w:ascii="Courier New" w:hAnsi="Courier New"/>
    </w:rPr>
  </w:style>
  <w:style w:type="character" w:customStyle="1" w:styleId="WW8Num92z2">
    <w:name w:val="WW8Num92z2"/>
    <w:rsid w:val="00B371CF"/>
    <w:rPr>
      <w:rFonts w:ascii="Wingdings" w:hAnsi="Wingdings"/>
    </w:rPr>
  </w:style>
  <w:style w:type="character" w:customStyle="1" w:styleId="WW8Num93z0">
    <w:name w:val="WW8Num93z0"/>
    <w:rsid w:val="00B371CF"/>
    <w:rPr>
      <w:rFonts w:ascii="Symbol" w:hAnsi="Symbol"/>
      <w:color w:val="000000"/>
    </w:rPr>
  </w:style>
  <w:style w:type="character" w:customStyle="1" w:styleId="WW8Num93z1">
    <w:name w:val="WW8Num93z1"/>
    <w:rsid w:val="00B371CF"/>
    <w:rPr>
      <w:rFonts w:ascii="Courier New" w:hAnsi="Courier New"/>
    </w:rPr>
  </w:style>
  <w:style w:type="character" w:customStyle="1" w:styleId="WW8Num93z2">
    <w:name w:val="WW8Num93z2"/>
    <w:rsid w:val="00B371CF"/>
    <w:rPr>
      <w:rFonts w:ascii="Wingdings" w:hAnsi="Wingdings"/>
    </w:rPr>
  </w:style>
  <w:style w:type="character" w:customStyle="1" w:styleId="WW8Num93z3">
    <w:name w:val="WW8Num93z3"/>
    <w:rsid w:val="00B371CF"/>
    <w:rPr>
      <w:rFonts w:ascii="Symbol" w:hAnsi="Symbol"/>
    </w:rPr>
  </w:style>
  <w:style w:type="character" w:customStyle="1" w:styleId="WW8Num94z0">
    <w:name w:val="WW8Num94z0"/>
    <w:rsid w:val="00B371CF"/>
    <w:rPr>
      <w:rFonts w:ascii="Wingdings" w:hAnsi="Wingdings"/>
    </w:rPr>
  </w:style>
  <w:style w:type="character" w:customStyle="1" w:styleId="WW8Num94z1">
    <w:name w:val="WW8Num94z1"/>
    <w:rsid w:val="00B371CF"/>
    <w:rPr>
      <w:rFonts w:ascii="Courier New" w:hAnsi="Courier New" w:cs="Courier New"/>
    </w:rPr>
  </w:style>
  <w:style w:type="character" w:customStyle="1" w:styleId="WW8Num94z3">
    <w:name w:val="WW8Num94z3"/>
    <w:rsid w:val="00B371CF"/>
    <w:rPr>
      <w:rFonts w:ascii="Symbol" w:hAnsi="Symbol"/>
    </w:rPr>
  </w:style>
  <w:style w:type="character" w:customStyle="1" w:styleId="WW8Num95z0">
    <w:name w:val="WW8Num95z0"/>
    <w:rsid w:val="00B371CF"/>
    <w:rPr>
      <w:rFonts w:ascii="Courier New" w:hAnsi="Courier New"/>
    </w:rPr>
  </w:style>
  <w:style w:type="character" w:customStyle="1" w:styleId="WW8Num95z2">
    <w:name w:val="WW8Num95z2"/>
    <w:rsid w:val="00B371CF"/>
    <w:rPr>
      <w:rFonts w:ascii="Wingdings" w:hAnsi="Wingdings"/>
    </w:rPr>
  </w:style>
  <w:style w:type="character" w:customStyle="1" w:styleId="WW8Num95z3">
    <w:name w:val="WW8Num95z3"/>
    <w:rsid w:val="00B371CF"/>
    <w:rPr>
      <w:rFonts w:ascii="Symbol" w:hAnsi="Symbol"/>
    </w:rPr>
  </w:style>
  <w:style w:type="character" w:customStyle="1" w:styleId="WW8Num96z0">
    <w:name w:val="WW8Num96z0"/>
    <w:rsid w:val="00B371CF"/>
    <w:rPr>
      <w:rFonts w:ascii="Wingdings" w:hAnsi="Wingdings"/>
      <w:color w:val="000000"/>
    </w:rPr>
  </w:style>
  <w:style w:type="character" w:customStyle="1" w:styleId="WW8Num96z1">
    <w:name w:val="WW8Num96z1"/>
    <w:rsid w:val="00B371CF"/>
    <w:rPr>
      <w:rFonts w:ascii="Courier New" w:hAnsi="Courier New"/>
    </w:rPr>
  </w:style>
  <w:style w:type="character" w:customStyle="1" w:styleId="WW8Num96z2">
    <w:name w:val="WW8Num96z2"/>
    <w:rsid w:val="00B371CF"/>
    <w:rPr>
      <w:rFonts w:ascii="Wingdings" w:hAnsi="Wingdings"/>
    </w:rPr>
  </w:style>
  <w:style w:type="character" w:customStyle="1" w:styleId="WW8Num96z3">
    <w:name w:val="WW8Num96z3"/>
    <w:rsid w:val="00B371CF"/>
    <w:rPr>
      <w:rFonts w:ascii="Symbol" w:hAnsi="Symbol"/>
    </w:rPr>
  </w:style>
  <w:style w:type="character" w:customStyle="1" w:styleId="WW8Num100z0">
    <w:name w:val="WW8Num100z0"/>
    <w:rsid w:val="00B371CF"/>
    <w:rPr>
      <w:rFonts w:ascii="Symbol" w:hAnsi="Symbol"/>
    </w:rPr>
  </w:style>
  <w:style w:type="character" w:customStyle="1" w:styleId="WW8Num100z1">
    <w:name w:val="WW8Num100z1"/>
    <w:rsid w:val="00B371CF"/>
    <w:rPr>
      <w:rFonts w:ascii="Courier New" w:hAnsi="Courier New"/>
    </w:rPr>
  </w:style>
  <w:style w:type="character" w:customStyle="1" w:styleId="WW8Num100z2">
    <w:name w:val="WW8Num100z2"/>
    <w:rsid w:val="00B371CF"/>
    <w:rPr>
      <w:rFonts w:ascii="Wingdings" w:hAnsi="Wingdings"/>
    </w:rPr>
  </w:style>
  <w:style w:type="character" w:customStyle="1" w:styleId="WW8Num101z0">
    <w:name w:val="WW8Num101z0"/>
    <w:rsid w:val="00B371CF"/>
    <w:rPr>
      <w:rFonts w:ascii="Courier New" w:hAnsi="Courier New"/>
    </w:rPr>
  </w:style>
  <w:style w:type="character" w:customStyle="1" w:styleId="WW8Num101z2">
    <w:name w:val="WW8Num101z2"/>
    <w:rsid w:val="00B371CF"/>
    <w:rPr>
      <w:rFonts w:ascii="Wingdings" w:hAnsi="Wingdings"/>
    </w:rPr>
  </w:style>
  <w:style w:type="character" w:customStyle="1" w:styleId="WW8Num101z3">
    <w:name w:val="WW8Num101z3"/>
    <w:rsid w:val="00B371CF"/>
    <w:rPr>
      <w:rFonts w:ascii="Symbol" w:hAnsi="Symbol"/>
    </w:rPr>
  </w:style>
  <w:style w:type="character" w:customStyle="1" w:styleId="WW8Num102z0">
    <w:name w:val="WW8Num102z0"/>
    <w:rsid w:val="00B371CF"/>
    <w:rPr>
      <w:rFonts w:ascii="Symbol" w:hAnsi="Symbol"/>
    </w:rPr>
  </w:style>
  <w:style w:type="character" w:customStyle="1" w:styleId="WW8Num102z1">
    <w:name w:val="WW8Num102z1"/>
    <w:rsid w:val="00B371CF"/>
    <w:rPr>
      <w:rFonts w:ascii="Courier New" w:hAnsi="Courier New"/>
    </w:rPr>
  </w:style>
  <w:style w:type="character" w:customStyle="1" w:styleId="WW8Num102z2">
    <w:name w:val="WW8Num102z2"/>
    <w:rsid w:val="00B371CF"/>
    <w:rPr>
      <w:rFonts w:ascii="Wingdings" w:hAnsi="Wingdings"/>
    </w:rPr>
  </w:style>
  <w:style w:type="character" w:customStyle="1" w:styleId="WW8Num103z0">
    <w:name w:val="WW8Num103z0"/>
    <w:rsid w:val="00B371CF"/>
    <w:rPr>
      <w:rFonts w:ascii="Courier New" w:hAnsi="Courier New"/>
    </w:rPr>
  </w:style>
  <w:style w:type="character" w:customStyle="1" w:styleId="WW8Num103z2">
    <w:name w:val="WW8Num103z2"/>
    <w:rsid w:val="00B371CF"/>
    <w:rPr>
      <w:rFonts w:ascii="Wingdings" w:hAnsi="Wingdings"/>
    </w:rPr>
  </w:style>
  <w:style w:type="character" w:customStyle="1" w:styleId="WW8Num103z3">
    <w:name w:val="WW8Num103z3"/>
    <w:rsid w:val="00B371CF"/>
    <w:rPr>
      <w:rFonts w:ascii="Symbol" w:hAnsi="Symbol"/>
    </w:rPr>
  </w:style>
  <w:style w:type="character" w:customStyle="1" w:styleId="WW8Num104z0">
    <w:name w:val="WW8Num104z0"/>
    <w:rsid w:val="00B371CF"/>
    <w:rPr>
      <w:rFonts w:ascii="Courier New" w:hAnsi="Courier New"/>
    </w:rPr>
  </w:style>
  <w:style w:type="character" w:customStyle="1" w:styleId="WW8Num104z2">
    <w:name w:val="WW8Num104z2"/>
    <w:rsid w:val="00B371CF"/>
    <w:rPr>
      <w:rFonts w:ascii="Wingdings" w:hAnsi="Wingdings"/>
    </w:rPr>
  </w:style>
  <w:style w:type="character" w:customStyle="1" w:styleId="WW8Num104z3">
    <w:name w:val="WW8Num104z3"/>
    <w:rsid w:val="00B371CF"/>
    <w:rPr>
      <w:rFonts w:ascii="Symbol" w:hAnsi="Symbol"/>
    </w:rPr>
  </w:style>
  <w:style w:type="character" w:customStyle="1" w:styleId="WW8Num105z0">
    <w:name w:val="WW8Num105z0"/>
    <w:rsid w:val="00B371CF"/>
    <w:rPr>
      <w:rFonts w:ascii="Symbol" w:hAnsi="Symbol"/>
    </w:rPr>
  </w:style>
  <w:style w:type="character" w:customStyle="1" w:styleId="WW8Num105z1">
    <w:name w:val="WW8Num105z1"/>
    <w:rsid w:val="00B371CF"/>
    <w:rPr>
      <w:rFonts w:ascii="Courier New" w:hAnsi="Courier New"/>
    </w:rPr>
  </w:style>
  <w:style w:type="character" w:customStyle="1" w:styleId="WW8Num105z2">
    <w:name w:val="WW8Num105z2"/>
    <w:rsid w:val="00B371CF"/>
    <w:rPr>
      <w:rFonts w:ascii="Wingdings" w:hAnsi="Wingdings"/>
    </w:rPr>
  </w:style>
  <w:style w:type="character" w:customStyle="1" w:styleId="WW8Num107z3">
    <w:name w:val="WW8Num107z3"/>
    <w:rsid w:val="00B371CF"/>
    <w:rPr>
      <w:b/>
      <w:i w:val="0"/>
      <w:sz w:val="24"/>
    </w:rPr>
  </w:style>
  <w:style w:type="character" w:customStyle="1" w:styleId="WW8Num108z0">
    <w:name w:val="WW8Num108z0"/>
    <w:rsid w:val="00B371CF"/>
    <w:rPr>
      <w:rFonts w:ascii="Wingdings" w:hAnsi="Wingdings"/>
      <w:sz w:val="16"/>
    </w:rPr>
  </w:style>
  <w:style w:type="character" w:customStyle="1" w:styleId="WW8Num110z0">
    <w:name w:val="WW8Num110z0"/>
    <w:rsid w:val="00B371CF"/>
    <w:rPr>
      <w:rFonts w:ascii="Courier New" w:hAnsi="Courier New"/>
    </w:rPr>
  </w:style>
  <w:style w:type="character" w:customStyle="1" w:styleId="WW8Num110z2">
    <w:name w:val="WW8Num110z2"/>
    <w:rsid w:val="00B371CF"/>
    <w:rPr>
      <w:rFonts w:ascii="Wingdings" w:hAnsi="Wingdings"/>
    </w:rPr>
  </w:style>
  <w:style w:type="character" w:customStyle="1" w:styleId="WW8Num110z3">
    <w:name w:val="WW8Num110z3"/>
    <w:rsid w:val="00B371CF"/>
    <w:rPr>
      <w:rFonts w:ascii="Symbol" w:hAnsi="Symbol"/>
    </w:rPr>
  </w:style>
  <w:style w:type="character" w:customStyle="1" w:styleId="WW8Num111z0">
    <w:name w:val="WW8Num111z0"/>
    <w:rsid w:val="00B371CF"/>
    <w:rPr>
      <w:rFonts w:ascii="Symbol" w:hAnsi="Symbol"/>
    </w:rPr>
  </w:style>
  <w:style w:type="character" w:customStyle="1" w:styleId="WW8Num111z1">
    <w:name w:val="WW8Num111z1"/>
    <w:rsid w:val="00B371CF"/>
    <w:rPr>
      <w:rFonts w:ascii="Courier New" w:hAnsi="Courier New"/>
    </w:rPr>
  </w:style>
  <w:style w:type="character" w:customStyle="1" w:styleId="WW8Num111z2">
    <w:name w:val="WW8Num111z2"/>
    <w:rsid w:val="00B371CF"/>
    <w:rPr>
      <w:rFonts w:ascii="Wingdings" w:hAnsi="Wingdings"/>
    </w:rPr>
  </w:style>
  <w:style w:type="character" w:customStyle="1" w:styleId="WW8Num112z0">
    <w:name w:val="WW8Num112z0"/>
    <w:rsid w:val="00B371CF"/>
    <w:rPr>
      <w:rFonts w:ascii="Symbol" w:hAnsi="Symbol"/>
    </w:rPr>
  </w:style>
  <w:style w:type="character" w:customStyle="1" w:styleId="WW8Num112z1">
    <w:name w:val="WW8Num112z1"/>
    <w:rsid w:val="00B371CF"/>
    <w:rPr>
      <w:rFonts w:ascii="Courier New" w:hAnsi="Courier New"/>
    </w:rPr>
  </w:style>
  <w:style w:type="character" w:customStyle="1" w:styleId="WW8Num112z2">
    <w:name w:val="WW8Num112z2"/>
    <w:rsid w:val="00B371CF"/>
    <w:rPr>
      <w:rFonts w:ascii="Wingdings" w:hAnsi="Wingdings"/>
    </w:rPr>
  </w:style>
  <w:style w:type="character" w:customStyle="1" w:styleId="WW8Num113z0">
    <w:name w:val="WW8Num113z0"/>
    <w:rsid w:val="00B371CF"/>
    <w:rPr>
      <w:rFonts w:ascii="Symbol" w:hAnsi="Symbol"/>
    </w:rPr>
  </w:style>
  <w:style w:type="character" w:customStyle="1" w:styleId="WW8Num113z1">
    <w:name w:val="WW8Num113z1"/>
    <w:rsid w:val="00B371CF"/>
    <w:rPr>
      <w:rFonts w:ascii="Courier New" w:hAnsi="Courier New"/>
    </w:rPr>
  </w:style>
  <w:style w:type="character" w:customStyle="1" w:styleId="WW8Num113z2">
    <w:name w:val="WW8Num113z2"/>
    <w:rsid w:val="00B371CF"/>
    <w:rPr>
      <w:rFonts w:ascii="Wingdings" w:hAnsi="Wingdings"/>
    </w:rPr>
  </w:style>
  <w:style w:type="character" w:customStyle="1" w:styleId="WW8Num115z0">
    <w:name w:val="WW8Num115z0"/>
    <w:rsid w:val="00B371CF"/>
    <w:rPr>
      <w:rFonts w:ascii="Wingdings" w:hAnsi="Wingdings"/>
    </w:rPr>
  </w:style>
  <w:style w:type="character" w:customStyle="1" w:styleId="WW8Num115z1">
    <w:name w:val="WW8Num115z1"/>
    <w:rsid w:val="00B371CF"/>
    <w:rPr>
      <w:rFonts w:ascii="Courier New" w:hAnsi="Courier New"/>
    </w:rPr>
  </w:style>
  <w:style w:type="character" w:customStyle="1" w:styleId="WW8Num115z3">
    <w:name w:val="WW8Num115z3"/>
    <w:rsid w:val="00B371CF"/>
    <w:rPr>
      <w:rFonts w:ascii="Symbol" w:hAnsi="Symbol"/>
    </w:rPr>
  </w:style>
  <w:style w:type="character" w:customStyle="1" w:styleId="WW8Num119z0">
    <w:name w:val="WW8Num119z0"/>
    <w:rsid w:val="00B371CF"/>
    <w:rPr>
      <w:rFonts w:ascii="Symbol" w:hAnsi="Symbol"/>
      <w:color w:val="000000"/>
    </w:rPr>
  </w:style>
  <w:style w:type="character" w:customStyle="1" w:styleId="WW8Num119z1">
    <w:name w:val="WW8Num119z1"/>
    <w:rsid w:val="00B371CF"/>
    <w:rPr>
      <w:rFonts w:ascii="Courier New" w:hAnsi="Courier New"/>
    </w:rPr>
  </w:style>
  <w:style w:type="character" w:customStyle="1" w:styleId="WW8Num119z2">
    <w:name w:val="WW8Num119z2"/>
    <w:rsid w:val="00B371CF"/>
    <w:rPr>
      <w:rFonts w:ascii="Wingdings" w:hAnsi="Wingdings"/>
    </w:rPr>
  </w:style>
  <w:style w:type="character" w:customStyle="1" w:styleId="WW8Num119z3">
    <w:name w:val="WW8Num119z3"/>
    <w:rsid w:val="00B371CF"/>
    <w:rPr>
      <w:rFonts w:ascii="Symbol" w:hAnsi="Symbol"/>
    </w:rPr>
  </w:style>
  <w:style w:type="character" w:customStyle="1" w:styleId="WW8Num121z2">
    <w:name w:val="WW8Num121z2"/>
    <w:rsid w:val="00B371CF"/>
    <w:rPr>
      <w:rFonts w:ascii="Symbol" w:hAnsi="Symbol"/>
    </w:rPr>
  </w:style>
  <w:style w:type="character" w:customStyle="1" w:styleId="WW8Num122z0">
    <w:name w:val="WW8Num122z0"/>
    <w:rsid w:val="00B371CF"/>
    <w:rPr>
      <w:rFonts w:ascii="Symbol" w:hAnsi="Symbol"/>
    </w:rPr>
  </w:style>
  <w:style w:type="character" w:customStyle="1" w:styleId="WW8Num122z1">
    <w:name w:val="WW8Num122z1"/>
    <w:rsid w:val="00B371CF"/>
    <w:rPr>
      <w:rFonts w:ascii="Courier New" w:hAnsi="Courier New"/>
    </w:rPr>
  </w:style>
  <w:style w:type="character" w:customStyle="1" w:styleId="WW8Num122z2">
    <w:name w:val="WW8Num122z2"/>
    <w:rsid w:val="00B371CF"/>
    <w:rPr>
      <w:rFonts w:ascii="Wingdings" w:hAnsi="Wingdings"/>
    </w:rPr>
  </w:style>
  <w:style w:type="character" w:customStyle="1" w:styleId="WW8Num123z0">
    <w:name w:val="WW8Num123z0"/>
    <w:rsid w:val="00B371CF"/>
    <w:rPr>
      <w:rFonts w:ascii="Symbol" w:hAnsi="Symbol"/>
    </w:rPr>
  </w:style>
  <w:style w:type="character" w:customStyle="1" w:styleId="WW8Num123z1">
    <w:name w:val="WW8Num123z1"/>
    <w:rsid w:val="00B371CF"/>
    <w:rPr>
      <w:rFonts w:ascii="Courier New" w:hAnsi="Courier New"/>
    </w:rPr>
  </w:style>
  <w:style w:type="character" w:customStyle="1" w:styleId="WW8Num123z2">
    <w:name w:val="WW8Num123z2"/>
    <w:rsid w:val="00B371CF"/>
    <w:rPr>
      <w:rFonts w:ascii="Wingdings" w:hAnsi="Wingdings"/>
    </w:rPr>
  </w:style>
  <w:style w:type="character" w:customStyle="1" w:styleId="WW8Num125z0">
    <w:name w:val="WW8Num125z0"/>
    <w:rsid w:val="00B371CF"/>
    <w:rPr>
      <w:rFonts w:ascii="Arial Black" w:hAnsi="Arial Black"/>
      <w:b w:val="0"/>
      <w:i w:val="0"/>
      <w:sz w:val="18"/>
    </w:rPr>
  </w:style>
  <w:style w:type="character" w:customStyle="1" w:styleId="WW8Num126z0">
    <w:name w:val="WW8Num126z0"/>
    <w:rsid w:val="00B371CF"/>
    <w:rPr>
      <w:rFonts w:ascii="Courier New" w:hAnsi="Courier New"/>
    </w:rPr>
  </w:style>
  <w:style w:type="character" w:customStyle="1" w:styleId="WW8Num126z2">
    <w:name w:val="WW8Num126z2"/>
    <w:rsid w:val="00B371CF"/>
    <w:rPr>
      <w:rFonts w:ascii="Wingdings" w:hAnsi="Wingdings"/>
    </w:rPr>
  </w:style>
  <w:style w:type="character" w:customStyle="1" w:styleId="WW8Num126z3">
    <w:name w:val="WW8Num126z3"/>
    <w:rsid w:val="00B371CF"/>
    <w:rPr>
      <w:rFonts w:ascii="Symbol" w:hAnsi="Symbol"/>
    </w:rPr>
  </w:style>
  <w:style w:type="character" w:customStyle="1" w:styleId="WW8Num129z0">
    <w:name w:val="WW8Num129z0"/>
    <w:rsid w:val="00B371CF"/>
    <w:rPr>
      <w:rFonts w:ascii="Symbol" w:hAnsi="Symbol"/>
      <w:color w:val="000000"/>
    </w:rPr>
  </w:style>
  <w:style w:type="character" w:customStyle="1" w:styleId="WW8Num129z1">
    <w:name w:val="WW8Num129z1"/>
    <w:rsid w:val="00B371CF"/>
    <w:rPr>
      <w:rFonts w:ascii="Courier New" w:hAnsi="Courier New"/>
    </w:rPr>
  </w:style>
  <w:style w:type="character" w:customStyle="1" w:styleId="WW8Num129z2">
    <w:name w:val="WW8Num129z2"/>
    <w:rsid w:val="00B371CF"/>
    <w:rPr>
      <w:rFonts w:ascii="Wingdings" w:hAnsi="Wingdings"/>
    </w:rPr>
  </w:style>
  <w:style w:type="character" w:customStyle="1" w:styleId="WW8Num129z3">
    <w:name w:val="WW8Num129z3"/>
    <w:rsid w:val="00B371CF"/>
    <w:rPr>
      <w:rFonts w:ascii="Symbol" w:hAnsi="Symbol"/>
    </w:rPr>
  </w:style>
  <w:style w:type="character" w:customStyle="1" w:styleId="WW8Num130z0">
    <w:name w:val="WW8Num130z0"/>
    <w:rsid w:val="00B371CF"/>
    <w:rPr>
      <w:rFonts w:ascii="Symbol" w:hAnsi="Symbol"/>
    </w:rPr>
  </w:style>
  <w:style w:type="character" w:customStyle="1" w:styleId="WW8Num130z1">
    <w:name w:val="WW8Num130z1"/>
    <w:rsid w:val="00B371CF"/>
    <w:rPr>
      <w:rFonts w:ascii="Courier New" w:hAnsi="Courier New"/>
    </w:rPr>
  </w:style>
  <w:style w:type="character" w:customStyle="1" w:styleId="WW8Num130z2">
    <w:name w:val="WW8Num130z2"/>
    <w:rsid w:val="00B371CF"/>
    <w:rPr>
      <w:rFonts w:ascii="Wingdings" w:hAnsi="Wingdings"/>
    </w:rPr>
  </w:style>
  <w:style w:type="character" w:customStyle="1" w:styleId="WW8Num131z0">
    <w:name w:val="WW8Num131z0"/>
    <w:rsid w:val="00B371CF"/>
    <w:rPr>
      <w:rFonts w:ascii="Wingdings" w:hAnsi="Wingdings"/>
    </w:rPr>
  </w:style>
  <w:style w:type="character" w:customStyle="1" w:styleId="WW8Num131z1">
    <w:name w:val="WW8Num131z1"/>
    <w:rsid w:val="00B371CF"/>
    <w:rPr>
      <w:rFonts w:ascii="Courier New" w:hAnsi="Courier New" w:cs="Courier New"/>
    </w:rPr>
  </w:style>
  <w:style w:type="character" w:customStyle="1" w:styleId="WW8Num131z3">
    <w:name w:val="WW8Num131z3"/>
    <w:rsid w:val="00B371CF"/>
    <w:rPr>
      <w:rFonts w:ascii="Symbol" w:hAnsi="Symbol"/>
    </w:rPr>
  </w:style>
  <w:style w:type="character" w:customStyle="1" w:styleId="WW8Num132z0">
    <w:name w:val="WW8Num132z0"/>
    <w:rsid w:val="00B371CF"/>
    <w:rPr>
      <w:rFonts w:ascii="Courier New" w:hAnsi="Courier New"/>
    </w:rPr>
  </w:style>
  <w:style w:type="character" w:customStyle="1" w:styleId="WW8Num132z2">
    <w:name w:val="WW8Num132z2"/>
    <w:rsid w:val="00B371CF"/>
    <w:rPr>
      <w:rFonts w:ascii="Wingdings" w:hAnsi="Wingdings"/>
    </w:rPr>
  </w:style>
  <w:style w:type="character" w:customStyle="1" w:styleId="WW8Num132z3">
    <w:name w:val="WW8Num132z3"/>
    <w:rsid w:val="00B371CF"/>
    <w:rPr>
      <w:rFonts w:ascii="Symbol" w:hAnsi="Symbol"/>
    </w:rPr>
  </w:style>
  <w:style w:type="character" w:customStyle="1" w:styleId="WW8Num133z0">
    <w:name w:val="WW8Num133z0"/>
    <w:rsid w:val="00B371CF"/>
    <w:rPr>
      <w:rFonts w:ascii="Symbol" w:hAnsi="Symbol"/>
    </w:rPr>
  </w:style>
  <w:style w:type="character" w:customStyle="1" w:styleId="WW8Num133z1">
    <w:name w:val="WW8Num133z1"/>
    <w:rsid w:val="00B371CF"/>
    <w:rPr>
      <w:rFonts w:ascii="Courier New" w:hAnsi="Courier New"/>
    </w:rPr>
  </w:style>
  <w:style w:type="character" w:customStyle="1" w:styleId="WW8Num133z2">
    <w:name w:val="WW8Num133z2"/>
    <w:rsid w:val="00B371CF"/>
    <w:rPr>
      <w:rFonts w:ascii="Wingdings" w:hAnsi="Wingdings"/>
    </w:rPr>
  </w:style>
  <w:style w:type="character" w:customStyle="1" w:styleId="WW8Num134z0">
    <w:name w:val="WW8Num134z0"/>
    <w:rsid w:val="00B371CF"/>
    <w:rPr>
      <w:rFonts w:ascii="Symbol" w:hAnsi="Symbol"/>
    </w:rPr>
  </w:style>
  <w:style w:type="character" w:customStyle="1" w:styleId="WW8Num134z1">
    <w:name w:val="WW8Num134z1"/>
    <w:rsid w:val="00B371CF"/>
    <w:rPr>
      <w:rFonts w:ascii="Courier New" w:hAnsi="Courier New"/>
    </w:rPr>
  </w:style>
  <w:style w:type="character" w:customStyle="1" w:styleId="WW8Num134z2">
    <w:name w:val="WW8Num134z2"/>
    <w:rsid w:val="00B371CF"/>
    <w:rPr>
      <w:rFonts w:ascii="Wingdings" w:hAnsi="Wingdings"/>
    </w:rPr>
  </w:style>
  <w:style w:type="character" w:customStyle="1" w:styleId="WW8Num135z0">
    <w:name w:val="WW8Num135z0"/>
    <w:rsid w:val="00B371CF"/>
    <w:rPr>
      <w:rFonts w:ascii="Symbol" w:hAnsi="Symbol"/>
    </w:rPr>
  </w:style>
  <w:style w:type="character" w:customStyle="1" w:styleId="WW8Num135z1">
    <w:name w:val="WW8Num135z1"/>
    <w:rsid w:val="00B371CF"/>
    <w:rPr>
      <w:rFonts w:ascii="Courier New" w:hAnsi="Courier New"/>
    </w:rPr>
  </w:style>
  <w:style w:type="character" w:customStyle="1" w:styleId="WW8Num135z2">
    <w:name w:val="WW8Num135z2"/>
    <w:rsid w:val="00B371CF"/>
    <w:rPr>
      <w:rFonts w:ascii="Wingdings" w:hAnsi="Wingdings"/>
    </w:rPr>
  </w:style>
  <w:style w:type="character" w:customStyle="1" w:styleId="WW8Num137z0">
    <w:name w:val="WW8Num137z0"/>
    <w:rsid w:val="00B371CF"/>
    <w:rPr>
      <w:rFonts w:ascii="Symbol" w:hAnsi="Symbol"/>
      <w:color w:val="000000"/>
    </w:rPr>
  </w:style>
  <w:style w:type="character" w:customStyle="1" w:styleId="WW8Num137z1">
    <w:name w:val="WW8Num137z1"/>
    <w:rsid w:val="00B371CF"/>
    <w:rPr>
      <w:rFonts w:ascii="Courier New" w:hAnsi="Courier New"/>
    </w:rPr>
  </w:style>
  <w:style w:type="character" w:customStyle="1" w:styleId="WW8Num137z2">
    <w:name w:val="WW8Num137z2"/>
    <w:rsid w:val="00B371CF"/>
    <w:rPr>
      <w:rFonts w:ascii="Wingdings" w:hAnsi="Wingdings"/>
    </w:rPr>
  </w:style>
  <w:style w:type="character" w:customStyle="1" w:styleId="WW8Num137z3">
    <w:name w:val="WW8Num137z3"/>
    <w:rsid w:val="00B371CF"/>
    <w:rPr>
      <w:rFonts w:ascii="Symbol" w:hAnsi="Symbol"/>
    </w:rPr>
  </w:style>
  <w:style w:type="character" w:customStyle="1" w:styleId="WW8Num138z0">
    <w:name w:val="WW8Num138z0"/>
    <w:rsid w:val="00B371CF"/>
    <w:rPr>
      <w:rFonts w:ascii="Symbol" w:hAnsi="Symbol"/>
    </w:rPr>
  </w:style>
  <w:style w:type="character" w:customStyle="1" w:styleId="WW8Num138z1">
    <w:name w:val="WW8Num138z1"/>
    <w:rsid w:val="00B371CF"/>
    <w:rPr>
      <w:rFonts w:ascii="Courier New" w:hAnsi="Courier New"/>
    </w:rPr>
  </w:style>
  <w:style w:type="character" w:customStyle="1" w:styleId="WW8Num138z2">
    <w:name w:val="WW8Num138z2"/>
    <w:rsid w:val="00B371CF"/>
    <w:rPr>
      <w:rFonts w:ascii="Wingdings" w:hAnsi="Wingdings"/>
    </w:rPr>
  </w:style>
  <w:style w:type="character" w:customStyle="1" w:styleId="WW8Num139z0">
    <w:name w:val="WW8Num139z0"/>
    <w:rsid w:val="00B371CF"/>
    <w:rPr>
      <w:rFonts w:ascii="Wingdings" w:hAnsi="Wingdings"/>
      <w:color w:val="000000"/>
    </w:rPr>
  </w:style>
  <w:style w:type="character" w:customStyle="1" w:styleId="WW8Num139z2">
    <w:name w:val="WW8Num139z2"/>
    <w:rsid w:val="00B371CF"/>
    <w:rPr>
      <w:rFonts w:ascii="Wingdings" w:hAnsi="Wingdings"/>
    </w:rPr>
  </w:style>
  <w:style w:type="character" w:customStyle="1" w:styleId="WW8Num139z3">
    <w:name w:val="WW8Num139z3"/>
    <w:rsid w:val="00B371CF"/>
    <w:rPr>
      <w:rFonts w:ascii="Symbol" w:hAnsi="Symbol"/>
    </w:rPr>
  </w:style>
  <w:style w:type="character" w:customStyle="1" w:styleId="WW8Num139z4">
    <w:name w:val="WW8Num139z4"/>
    <w:rsid w:val="00B371CF"/>
    <w:rPr>
      <w:rFonts w:ascii="Courier New" w:hAnsi="Courier New"/>
    </w:rPr>
  </w:style>
  <w:style w:type="character" w:customStyle="1" w:styleId="WW8Num140z0">
    <w:name w:val="WW8Num140z0"/>
    <w:rsid w:val="00B371CF"/>
    <w:rPr>
      <w:rFonts w:ascii="Wingdings" w:hAnsi="Wingdings"/>
    </w:rPr>
  </w:style>
  <w:style w:type="character" w:customStyle="1" w:styleId="WW8Num140z1">
    <w:name w:val="WW8Num140z1"/>
    <w:rsid w:val="00B371CF"/>
    <w:rPr>
      <w:rFonts w:ascii="Courier New" w:hAnsi="Courier New" w:cs="Courier New"/>
    </w:rPr>
  </w:style>
  <w:style w:type="character" w:customStyle="1" w:styleId="WW8Num140z3">
    <w:name w:val="WW8Num140z3"/>
    <w:rsid w:val="00B371CF"/>
    <w:rPr>
      <w:rFonts w:ascii="Symbol" w:hAnsi="Symbol"/>
    </w:rPr>
  </w:style>
  <w:style w:type="character" w:customStyle="1" w:styleId="WW8Num144z0">
    <w:name w:val="WW8Num144z0"/>
    <w:rsid w:val="00B371CF"/>
    <w:rPr>
      <w:rFonts w:ascii="Symbol" w:hAnsi="Symbol"/>
    </w:rPr>
  </w:style>
  <w:style w:type="character" w:customStyle="1" w:styleId="WW8Num144z1">
    <w:name w:val="WW8Num144z1"/>
    <w:rsid w:val="00B371CF"/>
    <w:rPr>
      <w:rFonts w:ascii="Courier New" w:hAnsi="Courier New"/>
    </w:rPr>
  </w:style>
  <w:style w:type="character" w:customStyle="1" w:styleId="WW8Num144z2">
    <w:name w:val="WW8Num144z2"/>
    <w:rsid w:val="00B371CF"/>
    <w:rPr>
      <w:rFonts w:ascii="Wingdings" w:hAnsi="Wingdings"/>
    </w:rPr>
  </w:style>
  <w:style w:type="character" w:customStyle="1" w:styleId="WW8Num145z0">
    <w:name w:val="WW8Num145z0"/>
    <w:rsid w:val="00B371CF"/>
    <w:rPr>
      <w:rFonts w:ascii="Symbol" w:hAnsi="Symbol"/>
      <w:color w:val="000000"/>
    </w:rPr>
  </w:style>
  <w:style w:type="character" w:customStyle="1" w:styleId="WW8Num145z1">
    <w:name w:val="WW8Num145z1"/>
    <w:rsid w:val="00B371CF"/>
    <w:rPr>
      <w:rFonts w:ascii="Courier New" w:hAnsi="Courier New"/>
    </w:rPr>
  </w:style>
  <w:style w:type="character" w:customStyle="1" w:styleId="WW8Num145z2">
    <w:name w:val="WW8Num145z2"/>
    <w:rsid w:val="00B371CF"/>
    <w:rPr>
      <w:rFonts w:ascii="Wingdings" w:hAnsi="Wingdings"/>
    </w:rPr>
  </w:style>
  <w:style w:type="character" w:customStyle="1" w:styleId="WW8Num145z3">
    <w:name w:val="WW8Num145z3"/>
    <w:rsid w:val="00B371CF"/>
    <w:rPr>
      <w:rFonts w:ascii="Symbol" w:hAnsi="Symbol"/>
    </w:rPr>
  </w:style>
  <w:style w:type="character" w:customStyle="1" w:styleId="WW8Num146z0">
    <w:name w:val="WW8Num146z0"/>
    <w:rsid w:val="00B371CF"/>
    <w:rPr>
      <w:rFonts w:ascii="Courier New" w:hAnsi="Courier New"/>
    </w:rPr>
  </w:style>
  <w:style w:type="character" w:customStyle="1" w:styleId="WW8Num146z2">
    <w:name w:val="WW8Num146z2"/>
    <w:rsid w:val="00B371CF"/>
    <w:rPr>
      <w:rFonts w:ascii="Wingdings" w:hAnsi="Wingdings"/>
    </w:rPr>
  </w:style>
  <w:style w:type="character" w:customStyle="1" w:styleId="WW8Num146z3">
    <w:name w:val="WW8Num146z3"/>
    <w:rsid w:val="00B371CF"/>
    <w:rPr>
      <w:rFonts w:ascii="Symbol" w:hAnsi="Symbol"/>
    </w:rPr>
  </w:style>
  <w:style w:type="character" w:customStyle="1" w:styleId="WW8Num147z0">
    <w:name w:val="WW8Num147z0"/>
    <w:rsid w:val="00B371CF"/>
    <w:rPr>
      <w:rFonts w:ascii="Symbol" w:hAnsi="Symbol"/>
    </w:rPr>
  </w:style>
  <w:style w:type="character" w:customStyle="1" w:styleId="WW8Num147z1">
    <w:name w:val="WW8Num147z1"/>
    <w:rsid w:val="00B371CF"/>
    <w:rPr>
      <w:rFonts w:ascii="Courier New" w:hAnsi="Courier New"/>
    </w:rPr>
  </w:style>
  <w:style w:type="character" w:customStyle="1" w:styleId="WW8Num147z2">
    <w:name w:val="WW8Num147z2"/>
    <w:rsid w:val="00B371CF"/>
    <w:rPr>
      <w:rFonts w:ascii="Wingdings" w:hAnsi="Wingdings"/>
    </w:rPr>
  </w:style>
  <w:style w:type="character" w:customStyle="1" w:styleId="WW8Num148z0">
    <w:name w:val="WW8Num148z0"/>
    <w:rsid w:val="00B371CF"/>
    <w:rPr>
      <w:rFonts w:ascii="Symbol" w:hAnsi="Symbol"/>
    </w:rPr>
  </w:style>
  <w:style w:type="character" w:customStyle="1" w:styleId="WW8Num148z1">
    <w:name w:val="WW8Num148z1"/>
    <w:rsid w:val="00B371CF"/>
    <w:rPr>
      <w:rFonts w:ascii="Courier New" w:hAnsi="Courier New"/>
    </w:rPr>
  </w:style>
  <w:style w:type="character" w:customStyle="1" w:styleId="WW8Num148z2">
    <w:name w:val="WW8Num148z2"/>
    <w:rsid w:val="00B371CF"/>
    <w:rPr>
      <w:rFonts w:ascii="Wingdings" w:hAnsi="Wingdings"/>
    </w:rPr>
  </w:style>
  <w:style w:type="character" w:customStyle="1" w:styleId="WW8Num149z0">
    <w:name w:val="WW8Num149z0"/>
    <w:rsid w:val="00B371CF"/>
    <w:rPr>
      <w:rFonts w:ascii="Symbol" w:hAnsi="Symbol"/>
    </w:rPr>
  </w:style>
  <w:style w:type="character" w:customStyle="1" w:styleId="WW8Num149z1">
    <w:name w:val="WW8Num149z1"/>
    <w:rsid w:val="00B371CF"/>
    <w:rPr>
      <w:rFonts w:ascii="Courier New" w:hAnsi="Courier New"/>
    </w:rPr>
  </w:style>
  <w:style w:type="character" w:customStyle="1" w:styleId="WW8Num149z2">
    <w:name w:val="WW8Num149z2"/>
    <w:rsid w:val="00B371CF"/>
    <w:rPr>
      <w:rFonts w:ascii="Wingdings" w:hAnsi="Wingdings"/>
    </w:rPr>
  </w:style>
  <w:style w:type="character" w:customStyle="1" w:styleId="WW8Num150z0">
    <w:name w:val="WW8Num150z0"/>
    <w:rsid w:val="00B371CF"/>
    <w:rPr>
      <w:rFonts w:ascii="Courier New" w:hAnsi="Courier New"/>
    </w:rPr>
  </w:style>
  <w:style w:type="character" w:customStyle="1" w:styleId="WW8Num150z2">
    <w:name w:val="WW8Num150z2"/>
    <w:rsid w:val="00B371CF"/>
    <w:rPr>
      <w:rFonts w:ascii="Wingdings" w:hAnsi="Wingdings"/>
    </w:rPr>
  </w:style>
  <w:style w:type="character" w:customStyle="1" w:styleId="WW8Num150z3">
    <w:name w:val="WW8Num150z3"/>
    <w:rsid w:val="00B371CF"/>
    <w:rPr>
      <w:rFonts w:ascii="Symbol" w:hAnsi="Symbol"/>
    </w:rPr>
  </w:style>
  <w:style w:type="character" w:customStyle="1" w:styleId="WW8Num151z0">
    <w:name w:val="WW8Num151z0"/>
    <w:rsid w:val="00B371CF"/>
    <w:rPr>
      <w:rFonts w:ascii="Symbol" w:hAnsi="Symbol"/>
    </w:rPr>
  </w:style>
  <w:style w:type="character" w:customStyle="1" w:styleId="WW8Num151z1">
    <w:name w:val="WW8Num151z1"/>
    <w:rsid w:val="00B371CF"/>
    <w:rPr>
      <w:rFonts w:ascii="Courier New" w:hAnsi="Courier New"/>
    </w:rPr>
  </w:style>
  <w:style w:type="character" w:customStyle="1" w:styleId="WW8Num151z2">
    <w:name w:val="WW8Num151z2"/>
    <w:rsid w:val="00B371CF"/>
    <w:rPr>
      <w:rFonts w:ascii="Wingdings" w:hAnsi="Wingdings"/>
    </w:rPr>
  </w:style>
  <w:style w:type="character" w:customStyle="1" w:styleId="WW8Num152z0">
    <w:name w:val="WW8Num152z0"/>
    <w:rsid w:val="00B371CF"/>
    <w:rPr>
      <w:rFonts w:ascii="Symbol" w:hAnsi="Symbol"/>
    </w:rPr>
  </w:style>
  <w:style w:type="character" w:customStyle="1" w:styleId="WW8Num152z1">
    <w:name w:val="WW8Num152z1"/>
    <w:rsid w:val="00B371CF"/>
    <w:rPr>
      <w:rFonts w:ascii="Courier New" w:hAnsi="Courier New"/>
    </w:rPr>
  </w:style>
  <w:style w:type="character" w:customStyle="1" w:styleId="WW8Num152z2">
    <w:name w:val="WW8Num152z2"/>
    <w:rsid w:val="00B371CF"/>
    <w:rPr>
      <w:rFonts w:ascii="Wingdings" w:hAnsi="Wingdings"/>
    </w:rPr>
  </w:style>
  <w:style w:type="character" w:customStyle="1" w:styleId="WW8Num153z0">
    <w:name w:val="WW8Num153z0"/>
    <w:rsid w:val="00B371CF"/>
    <w:rPr>
      <w:rFonts w:ascii="Symbol" w:hAnsi="Symbol"/>
    </w:rPr>
  </w:style>
  <w:style w:type="character" w:customStyle="1" w:styleId="WW8Num153z1">
    <w:name w:val="WW8Num153z1"/>
    <w:rsid w:val="00B371CF"/>
    <w:rPr>
      <w:rFonts w:ascii="Courier New" w:hAnsi="Courier New"/>
    </w:rPr>
  </w:style>
  <w:style w:type="character" w:customStyle="1" w:styleId="WW8Num153z2">
    <w:name w:val="WW8Num153z2"/>
    <w:rsid w:val="00B371CF"/>
    <w:rPr>
      <w:rFonts w:ascii="Wingdings" w:hAnsi="Wingdings"/>
    </w:rPr>
  </w:style>
  <w:style w:type="character" w:customStyle="1" w:styleId="WW8Num154z0">
    <w:name w:val="WW8Num154z0"/>
    <w:rsid w:val="00B371CF"/>
    <w:rPr>
      <w:rFonts w:ascii="Symbol" w:hAnsi="Symbol"/>
      <w:color w:val="000000"/>
    </w:rPr>
  </w:style>
  <w:style w:type="character" w:customStyle="1" w:styleId="WW8Num154z1">
    <w:name w:val="WW8Num154z1"/>
    <w:rsid w:val="00B371CF"/>
    <w:rPr>
      <w:rFonts w:ascii="Courier New" w:hAnsi="Courier New"/>
    </w:rPr>
  </w:style>
  <w:style w:type="character" w:customStyle="1" w:styleId="WW8Num154z2">
    <w:name w:val="WW8Num154z2"/>
    <w:rsid w:val="00B371CF"/>
    <w:rPr>
      <w:rFonts w:ascii="Wingdings" w:hAnsi="Wingdings"/>
    </w:rPr>
  </w:style>
  <w:style w:type="character" w:customStyle="1" w:styleId="WW8Num154z3">
    <w:name w:val="WW8Num154z3"/>
    <w:rsid w:val="00B371CF"/>
    <w:rPr>
      <w:rFonts w:ascii="Symbol" w:hAnsi="Symbol"/>
    </w:rPr>
  </w:style>
  <w:style w:type="character" w:customStyle="1" w:styleId="WW8Num155z0">
    <w:name w:val="WW8Num155z0"/>
    <w:rsid w:val="00B371CF"/>
    <w:rPr>
      <w:rFonts w:ascii="Symbol" w:hAnsi="Symbol"/>
    </w:rPr>
  </w:style>
  <w:style w:type="character" w:customStyle="1" w:styleId="WW8Num155z1">
    <w:name w:val="WW8Num155z1"/>
    <w:rsid w:val="00B371CF"/>
    <w:rPr>
      <w:rFonts w:ascii="Courier New" w:hAnsi="Courier New"/>
    </w:rPr>
  </w:style>
  <w:style w:type="character" w:customStyle="1" w:styleId="WW8Num155z2">
    <w:name w:val="WW8Num155z2"/>
    <w:rsid w:val="00B371CF"/>
    <w:rPr>
      <w:rFonts w:ascii="Wingdings" w:hAnsi="Wingdings"/>
    </w:rPr>
  </w:style>
  <w:style w:type="character" w:customStyle="1" w:styleId="WW8Num156z0">
    <w:name w:val="WW8Num156z0"/>
    <w:rsid w:val="00B371CF"/>
    <w:rPr>
      <w:rFonts w:ascii="Courier New" w:hAnsi="Courier New"/>
    </w:rPr>
  </w:style>
  <w:style w:type="character" w:customStyle="1" w:styleId="WW8Num156z2">
    <w:name w:val="WW8Num156z2"/>
    <w:rsid w:val="00B371CF"/>
    <w:rPr>
      <w:rFonts w:ascii="Wingdings" w:hAnsi="Wingdings"/>
    </w:rPr>
  </w:style>
  <w:style w:type="character" w:customStyle="1" w:styleId="WW8Num156z3">
    <w:name w:val="WW8Num156z3"/>
    <w:rsid w:val="00B371CF"/>
    <w:rPr>
      <w:rFonts w:ascii="Symbol" w:hAnsi="Symbol"/>
    </w:rPr>
  </w:style>
  <w:style w:type="character" w:customStyle="1" w:styleId="WW8Num157z0">
    <w:name w:val="WW8Num157z0"/>
    <w:rsid w:val="00B371CF"/>
    <w:rPr>
      <w:rFonts w:ascii="Wingdings" w:hAnsi="Wingdings"/>
    </w:rPr>
  </w:style>
  <w:style w:type="character" w:customStyle="1" w:styleId="WW8Num157z1">
    <w:name w:val="WW8Num157z1"/>
    <w:rsid w:val="00B371CF"/>
    <w:rPr>
      <w:rFonts w:ascii="Courier New" w:hAnsi="Courier New" w:cs="Courier New"/>
    </w:rPr>
  </w:style>
  <w:style w:type="character" w:customStyle="1" w:styleId="WW8Num157z3">
    <w:name w:val="WW8Num157z3"/>
    <w:rsid w:val="00B371CF"/>
    <w:rPr>
      <w:rFonts w:ascii="Symbol" w:hAnsi="Symbol"/>
    </w:rPr>
  </w:style>
  <w:style w:type="character" w:customStyle="1" w:styleId="WW8Num159z0">
    <w:name w:val="WW8Num159z0"/>
    <w:rsid w:val="00B371CF"/>
    <w:rPr>
      <w:rFonts w:ascii="Symbol" w:hAnsi="Symbol"/>
    </w:rPr>
  </w:style>
  <w:style w:type="character" w:customStyle="1" w:styleId="WW8Num159z1">
    <w:name w:val="WW8Num159z1"/>
    <w:rsid w:val="00B371CF"/>
    <w:rPr>
      <w:rFonts w:ascii="Courier New" w:hAnsi="Courier New"/>
    </w:rPr>
  </w:style>
  <w:style w:type="character" w:customStyle="1" w:styleId="WW8Num159z2">
    <w:name w:val="WW8Num159z2"/>
    <w:rsid w:val="00B371CF"/>
    <w:rPr>
      <w:rFonts w:ascii="Wingdings" w:hAnsi="Wingdings"/>
    </w:rPr>
  </w:style>
  <w:style w:type="character" w:customStyle="1" w:styleId="WW8Num162z0">
    <w:name w:val="WW8Num162z0"/>
    <w:rsid w:val="00B371CF"/>
    <w:rPr>
      <w:rFonts w:ascii="Symbol" w:hAnsi="Symbol"/>
    </w:rPr>
  </w:style>
  <w:style w:type="character" w:customStyle="1" w:styleId="WW8Num162z1">
    <w:name w:val="WW8Num162z1"/>
    <w:rsid w:val="00B371CF"/>
    <w:rPr>
      <w:rFonts w:ascii="Courier New" w:hAnsi="Courier New"/>
    </w:rPr>
  </w:style>
  <w:style w:type="character" w:customStyle="1" w:styleId="WW8Num162z2">
    <w:name w:val="WW8Num162z2"/>
    <w:rsid w:val="00B371CF"/>
    <w:rPr>
      <w:rFonts w:ascii="Wingdings" w:hAnsi="Wingdings"/>
    </w:rPr>
  </w:style>
  <w:style w:type="character" w:customStyle="1" w:styleId="WW8Num164z0">
    <w:name w:val="WW8Num164z0"/>
    <w:rsid w:val="00B371CF"/>
    <w:rPr>
      <w:rFonts w:ascii="Wingdings" w:hAnsi="Wingdings"/>
      <w:color w:val="000000"/>
    </w:rPr>
  </w:style>
  <w:style w:type="character" w:customStyle="1" w:styleId="WW8Num164z1">
    <w:name w:val="WW8Num164z1"/>
    <w:rsid w:val="00B371CF"/>
    <w:rPr>
      <w:rFonts w:ascii="Courier New" w:hAnsi="Courier New"/>
    </w:rPr>
  </w:style>
  <w:style w:type="character" w:customStyle="1" w:styleId="WW8Num164z2">
    <w:name w:val="WW8Num164z2"/>
    <w:rsid w:val="00B371CF"/>
    <w:rPr>
      <w:rFonts w:ascii="Wingdings" w:hAnsi="Wingdings"/>
    </w:rPr>
  </w:style>
  <w:style w:type="character" w:customStyle="1" w:styleId="WW8Num164z3">
    <w:name w:val="WW8Num164z3"/>
    <w:rsid w:val="00B371CF"/>
    <w:rPr>
      <w:rFonts w:ascii="Symbol" w:hAnsi="Symbol"/>
    </w:rPr>
  </w:style>
  <w:style w:type="character" w:customStyle="1" w:styleId="WW8Num165z0">
    <w:name w:val="WW8Num165z0"/>
    <w:rsid w:val="00B371CF"/>
    <w:rPr>
      <w:rFonts w:ascii="Wingdings" w:hAnsi="Wingdings"/>
    </w:rPr>
  </w:style>
  <w:style w:type="character" w:customStyle="1" w:styleId="WW8Num165z1">
    <w:name w:val="WW8Num165z1"/>
    <w:rsid w:val="00B371CF"/>
    <w:rPr>
      <w:rFonts w:ascii="Courier New" w:hAnsi="Courier New" w:cs="Courier New"/>
    </w:rPr>
  </w:style>
  <w:style w:type="character" w:customStyle="1" w:styleId="WW8Num165z3">
    <w:name w:val="WW8Num165z3"/>
    <w:rsid w:val="00B371CF"/>
    <w:rPr>
      <w:rFonts w:ascii="Symbol" w:hAnsi="Symbol"/>
    </w:rPr>
  </w:style>
  <w:style w:type="character" w:customStyle="1" w:styleId="WW8Num166z0">
    <w:name w:val="WW8Num166z0"/>
    <w:rsid w:val="00B371CF"/>
    <w:rPr>
      <w:rFonts w:ascii="Symbol" w:hAnsi="Symbol"/>
    </w:rPr>
  </w:style>
  <w:style w:type="character" w:customStyle="1" w:styleId="WW8Num166z1">
    <w:name w:val="WW8Num166z1"/>
    <w:rsid w:val="00B371CF"/>
    <w:rPr>
      <w:rFonts w:ascii="Courier New" w:hAnsi="Courier New"/>
    </w:rPr>
  </w:style>
  <w:style w:type="character" w:customStyle="1" w:styleId="WW8Num166z2">
    <w:name w:val="WW8Num166z2"/>
    <w:rsid w:val="00B371CF"/>
    <w:rPr>
      <w:rFonts w:ascii="Wingdings" w:hAnsi="Wingdings"/>
    </w:rPr>
  </w:style>
  <w:style w:type="character" w:customStyle="1" w:styleId="WW8Num167z0">
    <w:name w:val="WW8Num167z0"/>
    <w:rsid w:val="00B371CF"/>
    <w:rPr>
      <w:rFonts w:ascii="Wingdings" w:hAnsi="Wingdings"/>
    </w:rPr>
  </w:style>
  <w:style w:type="character" w:customStyle="1" w:styleId="WW8Num167z1">
    <w:name w:val="WW8Num167z1"/>
    <w:rsid w:val="00B371CF"/>
    <w:rPr>
      <w:rFonts w:ascii="Courier New" w:hAnsi="Courier New" w:cs="Courier New"/>
    </w:rPr>
  </w:style>
  <w:style w:type="character" w:customStyle="1" w:styleId="WW8Num167z3">
    <w:name w:val="WW8Num167z3"/>
    <w:rsid w:val="00B371CF"/>
    <w:rPr>
      <w:rFonts w:ascii="Symbol" w:hAnsi="Symbol"/>
    </w:rPr>
  </w:style>
  <w:style w:type="character" w:customStyle="1" w:styleId="WW8Num169z0">
    <w:name w:val="WW8Num169z0"/>
    <w:rsid w:val="00B371CF"/>
    <w:rPr>
      <w:rFonts w:ascii="Courier New" w:hAnsi="Courier New"/>
    </w:rPr>
  </w:style>
  <w:style w:type="character" w:customStyle="1" w:styleId="WW8Num169z2">
    <w:name w:val="WW8Num169z2"/>
    <w:rsid w:val="00B371CF"/>
    <w:rPr>
      <w:rFonts w:ascii="Wingdings" w:hAnsi="Wingdings"/>
    </w:rPr>
  </w:style>
  <w:style w:type="character" w:customStyle="1" w:styleId="WW8Num169z3">
    <w:name w:val="WW8Num169z3"/>
    <w:rsid w:val="00B371CF"/>
    <w:rPr>
      <w:rFonts w:ascii="Symbol" w:hAnsi="Symbol"/>
    </w:rPr>
  </w:style>
  <w:style w:type="character" w:customStyle="1" w:styleId="WW8Num170z0">
    <w:name w:val="WW8Num170z0"/>
    <w:rsid w:val="00B371CF"/>
    <w:rPr>
      <w:rFonts w:ascii="Symbol" w:hAnsi="Symbol"/>
    </w:rPr>
  </w:style>
  <w:style w:type="character" w:customStyle="1" w:styleId="WW8Num170z2">
    <w:name w:val="WW8Num170z2"/>
    <w:rsid w:val="00B371CF"/>
    <w:rPr>
      <w:rFonts w:ascii="Wingdings" w:hAnsi="Wingdings"/>
    </w:rPr>
  </w:style>
  <w:style w:type="character" w:customStyle="1" w:styleId="WW8Num170z4">
    <w:name w:val="WW8Num170z4"/>
    <w:rsid w:val="00B371CF"/>
    <w:rPr>
      <w:rFonts w:ascii="Courier New" w:hAnsi="Courier New"/>
    </w:rPr>
  </w:style>
  <w:style w:type="character" w:customStyle="1" w:styleId="WW8Num171z0">
    <w:name w:val="WW8Num171z0"/>
    <w:rsid w:val="00B371CF"/>
    <w:rPr>
      <w:rFonts w:ascii="Courier New" w:hAnsi="Courier New"/>
    </w:rPr>
  </w:style>
  <w:style w:type="character" w:customStyle="1" w:styleId="WW8Num171z1">
    <w:name w:val="WW8Num171z1"/>
    <w:rsid w:val="00B371CF"/>
    <w:rPr>
      <w:rFonts w:ascii="Symbol" w:hAnsi="Symbol"/>
    </w:rPr>
  </w:style>
  <w:style w:type="character" w:customStyle="1" w:styleId="WW8Num171z2">
    <w:name w:val="WW8Num171z2"/>
    <w:rsid w:val="00B371CF"/>
    <w:rPr>
      <w:rFonts w:ascii="Wingdings" w:hAnsi="Wingdings"/>
    </w:rPr>
  </w:style>
  <w:style w:type="character" w:customStyle="1" w:styleId="WW8Num173z0">
    <w:name w:val="WW8Num173z0"/>
    <w:rsid w:val="00B371CF"/>
    <w:rPr>
      <w:rFonts w:ascii="Symbol" w:hAnsi="Symbol"/>
    </w:rPr>
  </w:style>
  <w:style w:type="character" w:customStyle="1" w:styleId="WW8Num174z0">
    <w:name w:val="WW8Num174z0"/>
    <w:rsid w:val="00B371CF"/>
    <w:rPr>
      <w:rFonts w:ascii="Symbol" w:hAnsi="Symbol"/>
      <w:color w:val="000000"/>
    </w:rPr>
  </w:style>
  <w:style w:type="character" w:customStyle="1" w:styleId="WW8Num174z1">
    <w:name w:val="WW8Num174z1"/>
    <w:rsid w:val="00B371CF"/>
    <w:rPr>
      <w:rFonts w:ascii="Wingdings" w:hAnsi="Wingdings"/>
      <w:color w:val="000000"/>
    </w:rPr>
  </w:style>
  <w:style w:type="character" w:customStyle="1" w:styleId="WW8Num174z2">
    <w:name w:val="WW8Num174z2"/>
    <w:rsid w:val="00B371CF"/>
    <w:rPr>
      <w:rFonts w:ascii="Wingdings" w:hAnsi="Wingdings"/>
    </w:rPr>
  </w:style>
  <w:style w:type="character" w:customStyle="1" w:styleId="WW8Num174z3">
    <w:name w:val="WW8Num174z3"/>
    <w:rsid w:val="00B371CF"/>
    <w:rPr>
      <w:rFonts w:ascii="Symbol" w:hAnsi="Symbol"/>
    </w:rPr>
  </w:style>
  <w:style w:type="character" w:customStyle="1" w:styleId="WW8Num174z4">
    <w:name w:val="WW8Num174z4"/>
    <w:rsid w:val="00B371CF"/>
    <w:rPr>
      <w:rFonts w:ascii="Courier New" w:hAnsi="Courier New"/>
    </w:rPr>
  </w:style>
  <w:style w:type="character" w:customStyle="1" w:styleId="WW8Num175z0">
    <w:name w:val="WW8Num175z0"/>
    <w:rsid w:val="00B371CF"/>
    <w:rPr>
      <w:rFonts w:ascii="Wingdings" w:hAnsi="Wingdings"/>
    </w:rPr>
  </w:style>
  <w:style w:type="character" w:customStyle="1" w:styleId="WW8Num175z1">
    <w:name w:val="WW8Num175z1"/>
    <w:rsid w:val="00B371CF"/>
    <w:rPr>
      <w:rFonts w:ascii="Courier New" w:hAnsi="Courier New" w:cs="Courier New"/>
    </w:rPr>
  </w:style>
  <w:style w:type="character" w:customStyle="1" w:styleId="WW8Num175z3">
    <w:name w:val="WW8Num175z3"/>
    <w:rsid w:val="00B371CF"/>
    <w:rPr>
      <w:rFonts w:ascii="Symbol" w:hAnsi="Symbol"/>
    </w:rPr>
  </w:style>
  <w:style w:type="character" w:customStyle="1" w:styleId="WW8Num176z0">
    <w:name w:val="WW8Num176z0"/>
    <w:rsid w:val="00B371CF"/>
    <w:rPr>
      <w:rFonts w:ascii="Symbol" w:hAnsi="Symbol"/>
    </w:rPr>
  </w:style>
  <w:style w:type="character" w:customStyle="1" w:styleId="WW8Num176z1">
    <w:name w:val="WW8Num176z1"/>
    <w:rsid w:val="00B371CF"/>
    <w:rPr>
      <w:rFonts w:ascii="Courier New" w:hAnsi="Courier New"/>
    </w:rPr>
  </w:style>
  <w:style w:type="character" w:customStyle="1" w:styleId="WW8Num176z2">
    <w:name w:val="WW8Num176z2"/>
    <w:rsid w:val="00B371CF"/>
    <w:rPr>
      <w:rFonts w:ascii="Wingdings" w:hAnsi="Wingdings"/>
    </w:rPr>
  </w:style>
  <w:style w:type="character" w:customStyle="1" w:styleId="WW8Num177z0">
    <w:name w:val="WW8Num177z0"/>
    <w:rsid w:val="00B371CF"/>
    <w:rPr>
      <w:rFonts w:ascii="Symbol" w:hAnsi="Symbol"/>
    </w:rPr>
  </w:style>
  <w:style w:type="character" w:customStyle="1" w:styleId="WW8Num177z1">
    <w:name w:val="WW8Num177z1"/>
    <w:rsid w:val="00B371CF"/>
    <w:rPr>
      <w:rFonts w:ascii="Courier New" w:hAnsi="Courier New"/>
    </w:rPr>
  </w:style>
  <w:style w:type="character" w:customStyle="1" w:styleId="WW8Num177z2">
    <w:name w:val="WW8Num177z2"/>
    <w:rsid w:val="00B371CF"/>
    <w:rPr>
      <w:rFonts w:ascii="Wingdings" w:hAnsi="Wingdings"/>
    </w:rPr>
  </w:style>
  <w:style w:type="character" w:customStyle="1" w:styleId="WW8Num178z0">
    <w:name w:val="WW8Num178z0"/>
    <w:rsid w:val="00B371CF"/>
    <w:rPr>
      <w:rFonts w:ascii="Wingdings" w:hAnsi="Wingdings"/>
    </w:rPr>
  </w:style>
  <w:style w:type="character" w:customStyle="1" w:styleId="WW8Num178z1">
    <w:name w:val="WW8Num178z1"/>
    <w:rsid w:val="00B371CF"/>
    <w:rPr>
      <w:rFonts w:ascii="Courier New" w:hAnsi="Courier New" w:cs="Courier New"/>
    </w:rPr>
  </w:style>
  <w:style w:type="character" w:customStyle="1" w:styleId="WW8Num178z3">
    <w:name w:val="WW8Num178z3"/>
    <w:rsid w:val="00B371CF"/>
    <w:rPr>
      <w:rFonts w:ascii="Symbol" w:hAnsi="Symbol"/>
    </w:rPr>
  </w:style>
  <w:style w:type="character" w:customStyle="1" w:styleId="WW8Num179z0">
    <w:name w:val="WW8Num179z0"/>
    <w:rsid w:val="00B371CF"/>
    <w:rPr>
      <w:rFonts w:ascii="Wingdings" w:hAnsi="Wingdings"/>
    </w:rPr>
  </w:style>
  <w:style w:type="character" w:customStyle="1" w:styleId="WW8Num179z1">
    <w:name w:val="WW8Num179z1"/>
    <w:rsid w:val="00B371CF"/>
    <w:rPr>
      <w:rFonts w:ascii="Courier New" w:hAnsi="Courier New" w:cs="Courier New"/>
    </w:rPr>
  </w:style>
  <w:style w:type="character" w:customStyle="1" w:styleId="WW8Num179z3">
    <w:name w:val="WW8Num179z3"/>
    <w:rsid w:val="00B371CF"/>
    <w:rPr>
      <w:rFonts w:ascii="Symbol" w:hAnsi="Symbol"/>
    </w:rPr>
  </w:style>
  <w:style w:type="character" w:customStyle="1" w:styleId="WW8Num180z0">
    <w:name w:val="WW8Num180z0"/>
    <w:rsid w:val="00B371CF"/>
    <w:rPr>
      <w:rFonts w:ascii="Wingdings" w:hAnsi="Wingdings"/>
    </w:rPr>
  </w:style>
  <w:style w:type="character" w:customStyle="1" w:styleId="WW8Num180z1">
    <w:name w:val="WW8Num180z1"/>
    <w:rsid w:val="00B371CF"/>
    <w:rPr>
      <w:rFonts w:ascii="Courier New" w:hAnsi="Courier New"/>
    </w:rPr>
  </w:style>
  <w:style w:type="character" w:customStyle="1" w:styleId="WW8Num180z3">
    <w:name w:val="WW8Num180z3"/>
    <w:rsid w:val="00B371CF"/>
    <w:rPr>
      <w:rFonts w:ascii="Symbol" w:hAnsi="Symbol"/>
    </w:rPr>
  </w:style>
  <w:style w:type="character" w:customStyle="1" w:styleId="WW8Num181z0">
    <w:name w:val="WW8Num181z0"/>
    <w:rsid w:val="00B371CF"/>
    <w:rPr>
      <w:rFonts w:ascii="Symbol" w:hAnsi="Symbol"/>
    </w:rPr>
  </w:style>
  <w:style w:type="character" w:customStyle="1" w:styleId="WW8Num181z1">
    <w:name w:val="WW8Num181z1"/>
    <w:rsid w:val="00B371CF"/>
    <w:rPr>
      <w:rFonts w:ascii="Courier New" w:hAnsi="Courier New"/>
    </w:rPr>
  </w:style>
  <w:style w:type="character" w:customStyle="1" w:styleId="WW8Num181z2">
    <w:name w:val="WW8Num181z2"/>
    <w:rsid w:val="00B371CF"/>
    <w:rPr>
      <w:rFonts w:ascii="Wingdings" w:hAnsi="Wingdings"/>
    </w:rPr>
  </w:style>
  <w:style w:type="character" w:customStyle="1" w:styleId="WW8NumSt163z0">
    <w:name w:val="WW8NumSt163z0"/>
    <w:rsid w:val="00B371CF"/>
    <w:rPr>
      <w:rFonts w:ascii="Tahoma" w:hAnsi="Tahoma"/>
      <w:sz w:val="48"/>
    </w:rPr>
  </w:style>
  <w:style w:type="character" w:customStyle="1" w:styleId="NumberingSymbols">
    <w:name w:val="Numbering Symbols"/>
    <w:rsid w:val="00B371CF"/>
  </w:style>
  <w:style w:type="character" w:customStyle="1" w:styleId="Bullets">
    <w:name w:val="Bullets"/>
    <w:rsid w:val="00B371CF"/>
    <w:rPr>
      <w:rFonts w:ascii="StarSymbol" w:eastAsia="StarSymbol" w:hAnsi="StarSymbol" w:cs="StarSymbol"/>
      <w:sz w:val="18"/>
      <w:szCs w:val="18"/>
    </w:rPr>
  </w:style>
  <w:style w:type="character" w:styleId="FollowedHyperlink">
    <w:name w:val="FollowedHyperlink"/>
    <w:rsid w:val="00B371CF"/>
    <w:rPr>
      <w:color w:val="800000"/>
      <w:u w:val="single"/>
    </w:rPr>
  </w:style>
  <w:style w:type="paragraph" w:customStyle="1" w:styleId="Heading">
    <w:name w:val="Heading"/>
    <w:basedOn w:val="Normal"/>
    <w:next w:val="BodyText"/>
    <w:rsid w:val="00C3482E"/>
    <w:pPr>
      <w:keepNext/>
      <w:suppressAutoHyphens/>
      <w:spacing w:before="240" w:after="120" w:line="240" w:lineRule="auto"/>
    </w:pPr>
    <w:rPr>
      <w:rFonts w:eastAsia="Lucida Sans Unicode" w:cs="Tahoma"/>
      <w:color w:val="000080"/>
      <w:sz w:val="28"/>
      <w:szCs w:val="28"/>
      <w:lang w:val="en-GB" w:eastAsia="ar-SA"/>
    </w:rPr>
  </w:style>
  <w:style w:type="paragraph" w:styleId="List">
    <w:name w:val="List"/>
    <w:basedOn w:val="BodyText"/>
    <w:rsid w:val="00B371CF"/>
    <w:rPr>
      <w:rFonts w:cs="Tahoma"/>
    </w:rPr>
  </w:style>
  <w:style w:type="paragraph" w:styleId="Footer">
    <w:name w:val="footer"/>
    <w:basedOn w:val="Normal"/>
    <w:link w:val="FooterChar"/>
    <w:uiPriority w:val="99"/>
    <w:rsid w:val="00B371CF"/>
    <w:pPr>
      <w:keepLines/>
      <w:tabs>
        <w:tab w:val="center" w:pos="4320"/>
        <w:tab w:val="right" w:pos="8640"/>
      </w:tabs>
      <w:suppressAutoHyphens/>
      <w:spacing w:after="0" w:line="190" w:lineRule="atLeast"/>
    </w:pPr>
    <w:rPr>
      <w:rFonts w:eastAsia="Times New Roman" w:cs="Times New Roman"/>
      <w:caps/>
      <w:spacing w:val="-5"/>
      <w:sz w:val="15"/>
      <w:szCs w:val="20"/>
      <w:lang w:val="en-GB" w:eastAsia="ar-SA"/>
    </w:rPr>
  </w:style>
  <w:style w:type="character" w:customStyle="1" w:styleId="FooterChar">
    <w:name w:val="Footer Char"/>
    <w:basedOn w:val="DefaultParagraphFont"/>
    <w:link w:val="Footer"/>
    <w:uiPriority w:val="99"/>
    <w:rsid w:val="00B371CF"/>
    <w:rPr>
      <w:rFonts w:ascii="Arial" w:eastAsia="Times New Roman" w:hAnsi="Arial" w:cs="Times New Roman"/>
      <w:caps/>
      <w:spacing w:val="-5"/>
      <w:sz w:val="15"/>
      <w:szCs w:val="20"/>
      <w:lang w:val="en-GB" w:eastAsia="ar-SA"/>
    </w:rPr>
  </w:style>
  <w:style w:type="paragraph" w:customStyle="1" w:styleId="TableHeading">
    <w:name w:val="Table Heading"/>
    <w:basedOn w:val="TableContents"/>
    <w:rsid w:val="00B371CF"/>
    <w:pPr>
      <w:tabs>
        <w:tab w:val="clear" w:pos="1134"/>
        <w:tab w:val="clear" w:pos="9072"/>
        <w:tab w:val="clear" w:pos="9923"/>
      </w:tabs>
      <w:spacing w:before="0" w:after="0" w:line="240" w:lineRule="auto"/>
      <w:ind w:left="0"/>
      <w:jc w:val="center"/>
    </w:pPr>
    <w:rPr>
      <w:rFonts w:ascii="Arial" w:hAnsi="Arial" w:cs="Tahoma"/>
      <w:b/>
      <w:bCs/>
      <w:szCs w:val="24"/>
      <w:lang w:val="en-GB"/>
    </w:rPr>
  </w:style>
  <w:style w:type="paragraph" w:styleId="Caption">
    <w:name w:val="caption"/>
    <w:basedOn w:val="Normal"/>
    <w:qFormat/>
    <w:rsid w:val="00ED2B61"/>
    <w:pPr>
      <w:widowControl w:val="0"/>
      <w:suppressLineNumbers/>
      <w:suppressAutoHyphens/>
      <w:spacing w:before="200" w:line="240" w:lineRule="auto"/>
      <w:jc w:val="center"/>
    </w:pPr>
    <w:rPr>
      <w:rFonts w:eastAsia="Times New Roman" w:cs="Tahoma"/>
      <w:i/>
      <w:iCs/>
      <w:szCs w:val="24"/>
      <w:lang w:val="en-GB" w:eastAsia="ar-SA"/>
    </w:rPr>
  </w:style>
  <w:style w:type="paragraph" w:customStyle="1" w:styleId="Framecontents">
    <w:name w:val="Frame contents"/>
    <w:basedOn w:val="BodyText"/>
    <w:rsid w:val="00B371CF"/>
  </w:style>
  <w:style w:type="paragraph" w:customStyle="1" w:styleId="Index">
    <w:name w:val="Index"/>
    <w:basedOn w:val="Normal"/>
    <w:qFormat/>
    <w:rsid w:val="00453F64"/>
    <w:pPr>
      <w:suppressLineNumbers/>
      <w:suppressAutoHyphens/>
      <w:spacing w:after="0" w:line="240" w:lineRule="auto"/>
    </w:pPr>
    <w:rPr>
      <w:rFonts w:eastAsia="Times New Roman" w:cs="Tahoma"/>
      <w:szCs w:val="24"/>
      <w:lang w:val="en-GB" w:eastAsia="ar-SA"/>
    </w:rPr>
  </w:style>
  <w:style w:type="paragraph" w:styleId="TOC1">
    <w:name w:val="toc 1"/>
    <w:basedOn w:val="Normal"/>
    <w:uiPriority w:val="39"/>
    <w:rsid w:val="006B6279"/>
    <w:pPr>
      <w:tabs>
        <w:tab w:val="left" w:pos="360"/>
        <w:tab w:val="right" w:leader="dot" w:pos="9072"/>
      </w:tabs>
      <w:suppressAutoHyphens/>
      <w:spacing w:before="240" w:after="120" w:line="312" w:lineRule="auto"/>
    </w:pPr>
    <w:rPr>
      <w:rFonts w:eastAsia="Times New Roman" w:cs="Times New Roman"/>
      <w:b/>
      <w:spacing w:val="-4"/>
      <w:szCs w:val="20"/>
      <w:lang w:val="en-GB" w:eastAsia="ar-SA"/>
    </w:rPr>
  </w:style>
  <w:style w:type="paragraph" w:styleId="TOC2">
    <w:name w:val="toc 2"/>
    <w:basedOn w:val="Index"/>
    <w:uiPriority w:val="39"/>
    <w:rsid w:val="00B371CF"/>
    <w:pPr>
      <w:tabs>
        <w:tab w:val="right" w:leader="dot" w:pos="9637"/>
      </w:tabs>
      <w:ind w:left="283"/>
    </w:pPr>
  </w:style>
  <w:style w:type="paragraph" w:customStyle="1" w:styleId="Contents10">
    <w:name w:val="Contents 10"/>
    <w:basedOn w:val="Index"/>
    <w:rsid w:val="007737EB"/>
    <w:pPr>
      <w:tabs>
        <w:tab w:val="right" w:leader="dot" w:pos="9072"/>
      </w:tabs>
      <w:ind w:left="2546"/>
    </w:pPr>
  </w:style>
  <w:style w:type="paragraph" w:styleId="Title">
    <w:name w:val="Title"/>
    <w:basedOn w:val="Normal"/>
    <w:next w:val="Subtitle"/>
    <w:link w:val="TitleChar"/>
    <w:qFormat/>
    <w:rsid w:val="00B371CF"/>
    <w:pPr>
      <w:keepNext/>
      <w:keepLines/>
      <w:pBdr>
        <w:top w:val="single" w:sz="4" w:space="16" w:color="000000"/>
      </w:pBdr>
      <w:suppressAutoHyphens/>
      <w:spacing w:before="220" w:after="60" w:line="320" w:lineRule="atLeast"/>
    </w:pPr>
    <w:rPr>
      <w:rFonts w:ascii="Arial Black" w:eastAsia="Times New Roman" w:hAnsi="Arial Black" w:cs="Times New Roman"/>
      <w:spacing w:val="-30"/>
      <w:kern w:val="1"/>
      <w:sz w:val="40"/>
      <w:szCs w:val="20"/>
      <w:lang w:val="en-GB" w:eastAsia="ar-SA"/>
    </w:rPr>
  </w:style>
  <w:style w:type="paragraph" w:styleId="Subtitle">
    <w:name w:val="Subtitle"/>
    <w:basedOn w:val="Title"/>
    <w:next w:val="BodyText"/>
    <w:link w:val="SubtitleChar"/>
    <w:qFormat/>
    <w:rsid w:val="00B371CF"/>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rsid w:val="00B371CF"/>
    <w:rPr>
      <w:rFonts w:ascii="Arial" w:eastAsia="Times New Roman" w:hAnsi="Arial" w:cs="Times New Roman"/>
      <w:spacing w:val="-16"/>
      <w:kern w:val="1"/>
      <w:sz w:val="32"/>
      <w:szCs w:val="20"/>
      <w:lang w:val="en-GB" w:eastAsia="ar-SA"/>
    </w:rPr>
  </w:style>
  <w:style w:type="character" w:customStyle="1" w:styleId="TitleChar">
    <w:name w:val="Title Char"/>
    <w:basedOn w:val="DefaultParagraphFont"/>
    <w:link w:val="Title"/>
    <w:rsid w:val="00B371CF"/>
    <w:rPr>
      <w:rFonts w:ascii="Arial Black" w:eastAsia="Times New Roman" w:hAnsi="Arial Black" w:cs="Times New Roman"/>
      <w:spacing w:val="-30"/>
      <w:kern w:val="1"/>
      <w:sz w:val="40"/>
      <w:szCs w:val="20"/>
      <w:lang w:val="en-GB" w:eastAsia="ar-SA"/>
    </w:rPr>
  </w:style>
  <w:style w:type="paragraph" w:customStyle="1" w:styleId="PreformattedText">
    <w:name w:val="Preformatted Text"/>
    <w:basedOn w:val="Normal"/>
    <w:rsid w:val="00B371CF"/>
    <w:pPr>
      <w:suppressAutoHyphens/>
      <w:spacing w:after="0" w:line="240" w:lineRule="auto"/>
    </w:pPr>
    <w:rPr>
      <w:rFonts w:ascii="Courier New" w:eastAsia="Courier New" w:hAnsi="Courier New" w:cs="Courier New"/>
      <w:szCs w:val="20"/>
      <w:lang w:val="en-GB" w:eastAsia="ar-SA"/>
    </w:rPr>
  </w:style>
  <w:style w:type="paragraph" w:customStyle="1" w:styleId="HeadingBase">
    <w:name w:val="Heading Base"/>
    <w:basedOn w:val="Normal"/>
    <w:next w:val="BodyText"/>
    <w:rsid w:val="00B371CF"/>
    <w:pPr>
      <w:keepNext/>
      <w:keepLines/>
      <w:suppressAutoHyphens/>
      <w:spacing w:before="140" w:after="0" w:line="220" w:lineRule="atLeast"/>
    </w:pPr>
    <w:rPr>
      <w:rFonts w:eastAsia="Times New Roman" w:cs="Times New Roman"/>
      <w:spacing w:val="-4"/>
      <w:kern w:val="1"/>
      <w:szCs w:val="20"/>
      <w:lang w:val="en-GB" w:eastAsia="ar-SA"/>
    </w:rPr>
  </w:style>
  <w:style w:type="paragraph" w:customStyle="1" w:styleId="BodyTableBullet">
    <w:name w:val="Body Table Bullet"/>
    <w:basedOn w:val="Normal"/>
    <w:rsid w:val="00B371CF"/>
    <w:pPr>
      <w:numPr>
        <w:numId w:val="3"/>
      </w:numPr>
      <w:tabs>
        <w:tab w:val="left" w:pos="720"/>
      </w:tabs>
      <w:suppressAutoHyphens/>
      <w:spacing w:after="0" w:line="288" w:lineRule="auto"/>
    </w:pPr>
    <w:rPr>
      <w:rFonts w:eastAsia="Times New Roman" w:cs="Times New Roman"/>
      <w:spacing w:val="-5"/>
      <w:szCs w:val="20"/>
      <w:lang w:val="en-GB" w:eastAsia="ar-SA"/>
    </w:rPr>
  </w:style>
  <w:style w:type="paragraph" w:customStyle="1" w:styleId="BodyTextBullet">
    <w:name w:val="Body Text Bullet"/>
    <w:basedOn w:val="BodyTableBullet"/>
    <w:rsid w:val="00B371CF"/>
    <w:pPr>
      <w:numPr>
        <w:numId w:val="4"/>
      </w:numPr>
    </w:pPr>
  </w:style>
  <w:style w:type="paragraph" w:customStyle="1" w:styleId="Picture">
    <w:name w:val="Picture"/>
    <w:basedOn w:val="Normal"/>
    <w:next w:val="Normal"/>
    <w:rsid w:val="00B371CF"/>
    <w:pPr>
      <w:keepNext/>
      <w:suppressAutoHyphens/>
      <w:spacing w:after="0" w:line="288" w:lineRule="auto"/>
    </w:pPr>
    <w:rPr>
      <w:rFonts w:eastAsia="Times New Roman" w:cs="Times New Roman"/>
      <w:spacing w:val="-5"/>
      <w:szCs w:val="20"/>
      <w:lang w:val="en-GB" w:eastAsia="ar-SA"/>
    </w:rPr>
  </w:style>
  <w:style w:type="paragraph" w:styleId="Header">
    <w:name w:val="header"/>
    <w:basedOn w:val="Normal"/>
    <w:link w:val="HeaderChar"/>
    <w:uiPriority w:val="99"/>
    <w:rsid w:val="00B371CF"/>
    <w:pPr>
      <w:tabs>
        <w:tab w:val="center" w:pos="4153"/>
        <w:tab w:val="right" w:pos="8306"/>
      </w:tabs>
      <w:suppressAutoHyphens/>
      <w:spacing w:after="0" w:line="240" w:lineRule="auto"/>
    </w:pPr>
    <w:rPr>
      <w:rFonts w:eastAsia="Times New Roman" w:cs="Times New Roman"/>
      <w:szCs w:val="24"/>
      <w:lang w:val="en-GB" w:eastAsia="ar-SA"/>
    </w:rPr>
  </w:style>
  <w:style w:type="character" w:customStyle="1" w:styleId="HeaderChar">
    <w:name w:val="Header Char"/>
    <w:basedOn w:val="DefaultParagraphFont"/>
    <w:link w:val="Header"/>
    <w:uiPriority w:val="99"/>
    <w:rsid w:val="00B371CF"/>
    <w:rPr>
      <w:rFonts w:ascii="Arial" w:eastAsia="Times New Roman" w:hAnsi="Arial" w:cs="Times New Roman"/>
      <w:sz w:val="20"/>
      <w:szCs w:val="24"/>
      <w:lang w:val="en-GB" w:eastAsia="ar-SA"/>
    </w:rPr>
  </w:style>
  <w:style w:type="paragraph" w:customStyle="1" w:styleId="BodyTextIndent1">
    <w:name w:val="Body Text Indent 1"/>
    <w:basedOn w:val="BodyText"/>
    <w:rsid w:val="00B371CF"/>
    <w:pPr>
      <w:ind w:left="567"/>
    </w:pPr>
  </w:style>
  <w:style w:type="character" w:styleId="CommentReference">
    <w:name w:val="annotation reference"/>
    <w:rsid w:val="00B371CF"/>
    <w:rPr>
      <w:sz w:val="16"/>
      <w:szCs w:val="16"/>
    </w:rPr>
  </w:style>
  <w:style w:type="paragraph" w:styleId="CommentText">
    <w:name w:val="annotation text"/>
    <w:basedOn w:val="Normal"/>
    <w:link w:val="CommentTextChar"/>
    <w:rsid w:val="00B371CF"/>
    <w:pPr>
      <w:suppressAutoHyphens/>
      <w:spacing w:after="0" w:line="240" w:lineRule="auto"/>
    </w:pPr>
    <w:rPr>
      <w:rFonts w:eastAsia="Times New Roman" w:cs="Times New Roman"/>
      <w:szCs w:val="20"/>
      <w:lang w:val="en-GB" w:eastAsia="ar-SA"/>
    </w:rPr>
  </w:style>
  <w:style w:type="character" w:customStyle="1" w:styleId="CommentTextChar">
    <w:name w:val="Comment Text Char"/>
    <w:basedOn w:val="DefaultParagraphFont"/>
    <w:link w:val="CommentText"/>
    <w:rsid w:val="00B371CF"/>
    <w:rPr>
      <w:rFonts w:ascii="Arial" w:eastAsia="Times New Roman" w:hAnsi="Arial" w:cs="Times New Roman"/>
      <w:sz w:val="20"/>
      <w:szCs w:val="20"/>
      <w:lang w:val="en-GB" w:eastAsia="ar-SA"/>
    </w:rPr>
  </w:style>
  <w:style w:type="paragraph" w:styleId="CommentSubject">
    <w:name w:val="annotation subject"/>
    <w:basedOn w:val="CommentText"/>
    <w:next w:val="CommentText"/>
    <w:link w:val="CommentSubjectChar"/>
    <w:rsid w:val="00B371CF"/>
    <w:rPr>
      <w:b/>
      <w:bCs/>
    </w:rPr>
  </w:style>
  <w:style w:type="character" w:customStyle="1" w:styleId="CommentSubjectChar">
    <w:name w:val="Comment Subject Char"/>
    <w:basedOn w:val="CommentTextChar"/>
    <w:link w:val="CommentSubject"/>
    <w:rsid w:val="00B371CF"/>
    <w:rPr>
      <w:rFonts w:ascii="Arial" w:eastAsia="Times New Roman" w:hAnsi="Arial" w:cs="Times New Roman"/>
      <w:b/>
      <w:bCs/>
      <w:sz w:val="20"/>
      <w:szCs w:val="20"/>
      <w:lang w:val="en-GB" w:eastAsia="ar-SA"/>
    </w:rPr>
  </w:style>
  <w:style w:type="character" w:styleId="Strong">
    <w:name w:val="Strong"/>
    <w:uiPriority w:val="22"/>
    <w:qFormat/>
    <w:rsid w:val="00B371CF"/>
    <w:rPr>
      <w:b/>
      <w:bCs/>
    </w:rPr>
  </w:style>
  <w:style w:type="paragraph" w:styleId="NormalIndent">
    <w:name w:val="Normal Indent"/>
    <w:basedOn w:val="Normal"/>
    <w:uiPriority w:val="99"/>
    <w:unhideWhenUsed/>
    <w:rsid w:val="00B371CF"/>
    <w:pPr>
      <w:spacing w:before="60" w:after="60" w:line="240" w:lineRule="auto"/>
      <w:ind w:left="426"/>
    </w:pPr>
    <w:rPr>
      <w:rFonts w:eastAsia="Times New Roman" w:cs="Arial"/>
      <w:lang w:eastAsia="en-ZA"/>
    </w:rPr>
  </w:style>
  <w:style w:type="paragraph" w:styleId="ListBullet2">
    <w:name w:val="List Bullet 2"/>
    <w:basedOn w:val="Normal"/>
    <w:uiPriority w:val="99"/>
    <w:unhideWhenUsed/>
    <w:rsid w:val="00B371CF"/>
    <w:pPr>
      <w:spacing w:before="60" w:after="60" w:line="240" w:lineRule="auto"/>
      <w:ind w:left="993" w:hanging="357"/>
    </w:pPr>
    <w:rPr>
      <w:rFonts w:eastAsia="Times New Roman" w:cs="Arial"/>
      <w:lang w:eastAsia="en-ZA"/>
    </w:rPr>
  </w:style>
  <w:style w:type="character" w:customStyle="1" w:styleId="landingtextstrong1">
    <w:name w:val="landingtextstrong1"/>
    <w:rsid w:val="00B371CF"/>
    <w:rPr>
      <w:rFonts w:ascii="HelveticaNeueW01-67MdCn 692710" w:hAnsi="HelveticaNeueW01-67MdCn 692710" w:hint="default"/>
      <w:color w:val="3695D8"/>
    </w:rPr>
  </w:style>
  <w:style w:type="paragraph" w:customStyle="1" w:styleId="Style1">
    <w:name w:val="Style1"/>
    <w:basedOn w:val="Normal"/>
    <w:link w:val="Style1Char"/>
    <w:qFormat/>
    <w:rsid w:val="00B371CF"/>
    <w:pPr>
      <w:spacing w:after="0"/>
      <w:contextualSpacing/>
    </w:pPr>
    <w:rPr>
      <w:rFonts w:eastAsia="Times New Roman" w:cs="Tahoma"/>
      <w:b/>
      <w:szCs w:val="24"/>
      <w:lang w:val="en-GB" w:eastAsia="ar-SA"/>
    </w:rPr>
  </w:style>
  <w:style w:type="character" w:customStyle="1" w:styleId="Style1Char">
    <w:name w:val="Style1 Char"/>
    <w:link w:val="Style1"/>
    <w:rsid w:val="00B371CF"/>
    <w:rPr>
      <w:rFonts w:ascii="Arial" w:eastAsia="Times New Roman" w:hAnsi="Arial" w:cs="Tahoma"/>
      <w:b/>
      <w:szCs w:val="24"/>
      <w:lang w:val="en-GB" w:eastAsia="ar-SA"/>
    </w:rPr>
  </w:style>
  <w:style w:type="character" w:customStyle="1" w:styleId="st1">
    <w:name w:val="st1"/>
    <w:basedOn w:val="DefaultParagraphFont"/>
    <w:rsid w:val="00B371CF"/>
  </w:style>
  <w:style w:type="character" w:customStyle="1" w:styleId="apple-converted-space">
    <w:name w:val="apple-converted-space"/>
    <w:basedOn w:val="DefaultParagraphFont"/>
    <w:rsid w:val="00B371CF"/>
  </w:style>
  <w:style w:type="paragraph" w:styleId="NoSpacing">
    <w:name w:val="No Spacing"/>
    <w:uiPriority w:val="1"/>
    <w:qFormat/>
    <w:rsid w:val="00B371CF"/>
    <w:pPr>
      <w:spacing w:after="0" w:line="240" w:lineRule="auto"/>
    </w:pPr>
    <w:rPr>
      <w:rFonts w:ascii="Calibri" w:eastAsia="Calibri" w:hAnsi="Calibri" w:cs="Times New Roman"/>
    </w:rPr>
  </w:style>
  <w:style w:type="paragraph" w:customStyle="1" w:styleId="DiversityNormal">
    <w:name w:val="Diversity Normal"/>
    <w:basedOn w:val="Normal"/>
    <w:rsid w:val="00B371CF"/>
    <w:pPr>
      <w:spacing w:after="240" w:line="300" w:lineRule="auto"/>
    </w:pPr>
    <w:rPr>
      <w:rFonts w:ascii="Century Gothic" w:eastAsia="Times New Roman" w:hAnsi="Century Gothic" w:cs="Times New Roman"/>
      <w:color w:val="000000"/>
      <w:kern w:val="22"/>
      <w:szCs w:val="20"/>
      <w:lang w:val="en-US"/>
    </w:rPr>
  </w:style>
  <w:style w:type="paragraph" w:customStyle="1" w:styleId="DiversitySub-sub-sub">
    <w:name w:val="Diversity Sub-sub-sub"/>
    <w:basedOn w:val="Normal"/>
    <w:rsid w:val="00B371CF"/>
    <w:pPr>
      <w:spacing w:after="120" w:line="300" w:lineRule="auto"/>
    </w:pPr>
    <w:rPr>
      <w:rFonts w:ascii="Century Gothic" w:eastAsia="Times New Roman" w:hAnsi="Century Gothic" w:cs="Times New Roman"/>
      <w:b/>
      <w:bCs/>
      <w:color w:val="000000"/>
      <w:kern w:val="22"/>
      <w:sz w:val="28"/>
      <w:szCs w:val="28"/>
      <w:lang w:val="en-US"/>
    </w:rPr>
  </w:style>
  <w:style w:type="paragraph" w:customStyle="1" w:styleId="DiversityNormalBold">
    <w:name w:val="Diversity Normal Bold"/>
    <w:basedOn w:val="Normal"/>
    <w:rsid w:val="00B371CF"/>
    <w:pPr>
      <w:spacing w:after="120" w:line="300" w:lineRule="auto"/>
    </w:pPr>
    <w:rPr>
      <w:rFonts w:ascii="Century Gothic" w:eastAsia="Times New Roman" w:hAnsi="Century Gothic" w:cs="Times New Roman"/>
      <w:b/>
      <w:bCs/>
      <w:color w:val="000000"/>
      <w:kern w:val="28"/>
      <w:szCs w:val="20"/>
      <w:lang w:val="en-US"/>
    </w:rPr>
  </w:style>
  <w:style w:type="paragraph" w:customStyle="1" w:styleId="DiversitySub-sub">
    <w:name w:val="Diversity Sub-sub"/>
    <w:basedOn w:val="Normal"/>
    <w:rsid w:val="00B371CF"/>
    <w:pPr>
      <w:spacing w:after="240" w:line="240" w:lineRule="auto"/>
    </w:pPr>
    <w:rPr>
      <w:rFonts w:ascii="Century Gothic" w:eastAsia="Times New Roman" w:hAnsi="Century Gothic" w:cs="Times New Roman"/>
      <w:b/>
      <w:bCs/>
      <w:color w:val="000000"/>
      <w:kern w:val="22"/>
      <w:sz w:val="36"/>
      <w:szCs w:val="36"/>
      <w:lang w:val="en-US"/>
    </w:rPr>
  </w:style>
  <w:style w:type="paragraph" w:styleId="TOC3">
    <w:name w:val="toc 3"/>
    <w:basedOn w:val="Normal"/>
    <w:next w:val="Normal"/>
    <w:autoRedefine/>
    <w:uiPriority w:val="39"/>
    <w:unhideWhenUsed/>
    <w:rsid w:val="00C96E3A"/>
    <w:pPr>
      <w:tabs>
        <w:tab w:val="right" w:leader="dot" w:pos="9072"/>
      </w:tabs>
      <w:spacing w:after="100"/>
      <w:ind w:left="442"/>
    </w:pPr>
  </w:style>
  <w:style w:type="paragraph" w:styleId="TOCHeading">
    <w:name w:val="TOC Heading"/>
    <w:basedOn w:val="Heading1"/>
    <w:next w:val="Normal"/>
    <w:uiPriority w:val="39"/>
    <w:semiHidden/>
    <w:unhideWhenUsed/>
    <w:qFormat/>
    <w:rsid w:val="006B6279"/>
    <w:pPr>
      <w:spacing w:after="0" w:line="276" w:lineRule="auto"/>
      <w:jc w:val="left"/>
      <w:outlineLvl w:val="9"/>
    </w:pPr>
    <w:rPr>
      <w:color w:val="365F91" w:themeColor="accent1" w:themeShade="BF"/>
      <w:lang w:val="en-US" w:eastAsia="ja-JP"/>
    </w:rPr>
  </w:style>
  <w:style w:type="paragraph" w:styleId="TOC4">
    <w:name w:val="toc 4"/>
    <w:basedOn w:val="Normal"/>
    <w:next w:val="Normal"/>
    <w:autoRedefine/>
    <w:uiPriority w:val="39"/>
    <w:unhideWhenUsed/>
    <w:rsid w:val="00FE74BC"/>
    <w:pPr>
      <w:spacing w:after="100" w:line="276" w:lineRule="auto"/>
      <w:ind w:left="660"/>
      <w:jc w:val="left"/>
    </w:pPr>
    <w:rPr>
      <w:rFonts w:asciiTheme="minorHAnsi" w:eastAsiaTheme="minorEastAsia" w:hAnsiTheme="minorHAnsi"/>
      <w:sz w:val="22"/>
      <w:lang w:val="en-GB" w:eastAsia="en-GB"/>
    </w:rPr>
  </w:style>
  <w:style w:type="paragraph" w:styleId="TOC5">
    <w:name w:val="toc 5"/>
    <w:basedOn w:val="Normal"/>
    <w:next w:val="Normal"/>
    <w:autoRedefine/>
    <w:uiPriority w:val="39"/>
    <w:unhideWhenUsed/>
    <w:rsid w:val="00FE74BC"/>
    <w:pPr>
      <w:spacing w:after="100" w:line="276" w:lineRule="auto"/>
      <w:ind w:left="880"/>
      <w:jc w:val="left"/>
    </w:pPr>
    <w:rPr>
      <w:rFonts w:asciiTheme="minorHAnsi" w:eastAsiaTheme="minorEastAsia" w:hAnsiTheme="minorHAnsi"/>
      <w:sz w:val="22"/>
      <w:lang w:val="en-GB" w:eastAsia="en-GB"/>
    </w:rPr>
  </w:style>
  <w:style w:type="paragraph" w:styleId="TOC6">
    <w:name w:val="toc 6"/>
    <w:basedOn w:val="Normal"/>
    <w:next w:val="Normal"/>
    <w:autoRedefine/>
    <w:uiPriority w:val="39"/>
    <w:unhideWhenUsed/>
    <w:rsid w:val="00FE74BC"/>
    <w:pPr>
      <w:spacing w:after="100" w:line="276" w:lineRule="auto"/>
      <w:ind w:left="1100"/>
      <w:jc w:val="left"/>
    </w:pPr>
    <w:rPr>
      <w:rFonts w:asciiTheme="minorHAnsi" w:eastAsiaTheme="minorEastAsia" w:hAnsiTheme="minorHAnsi"/>
      <w:sz w:val="22"/>
      <w:lang w:val="en-GB" w:eastAsia="en-GB"/>
    </w:rPr>
  </w:style>
  <w:style w:type="paragraph" w:styleId="TOC7">
    <w:name w:val="toc 7"/>
    <w:basedOn w:val="Normal"/>
    <w:next w:val="Normal"/>
    <w:autoRedefine/>
    <w:uiPriority w:val="39"/>
    <w:unhideWhenUsed/>
    <w:rsid w:val="00FE74BC"/>
    <w:pPr>
      <w:spacing w:after="100" w:line="276" w:lineRule="auto"/>
      <w:ind w:left="1320"/>
      <w:jc w:val="left"/>
    </w:pPr>
    <w:rPr>
      <w:rFonts w:asciiTheme="minorHAnsi" w:eastAsiaTheme="minorEastAsia" w:hAnsiTheme="minorHAnsi"/>
      <w:sz w:val="22"/>
      <w:lang w:val="en-GB" w:eastAsia="en-GB"/>
    </w:rPr>
  </w:style>
  <w:style w:type="paragraph" w:styleId="TOC8">
    <w:name w:val="toc 8"/>
    <w:basedOn w:val="Normal"/>
    <w:next w:val="Normal"/>
    <w:autoRedefine/>
    <w:uiPriority w:val="39"/>
    <w:unhideWhenUsed/>
    <w:rsid w:val="00FE74BC"/>
    <w:pPr>
      <w:spacing w:after="100" w:line="276" w:lineRule="auto"/>
      <w:ind w:left="1540"/>
      <w:jc w:val="left"/>
    </w:pPr>
    <w:rPr>
      <w:rFonts w:asciiTheme="minorHAnsi" w:eastAsiaTheme="minorEastAsia" w:hAnsiTheme="minorHAnsi"/>
      <w:sz w:val="22"/>
      <w:lang w:val="en-GB" w:eastAsia="en-GB"/>
    </w:rPr>
  </w:style>
  <w:style w:type="paragraph" w:styleId="TOC9">
    <w:name w:val="toc 9"/>
    <w:basedOn w:val="Normal"/>
    <w:next w:val="Normal"/>
    <w:autoRedefine/>
    <w:uiPriority w:val="39"/>
    <w:unhideWhenUsed/>
    <w:rsid w:val="00FE74BC"/>
    <w:pPr>
      <w:spacing w:after="100" w:line="276" w:lineRule="auto"/>
      <w:ind w:left="1760"/>
      <w:jc w:val="left"/>
    </w:pPr>
    <w:rPr>
      <w:rFonts w:asciiTheme="minorHAnsi" w:eastAsiaTheme="minorEastAsia" w:hAnsiTheme="minorHAnsi"/>
      <w:sz w:val="22"/>
      <w:lang w:val="en-GB" w:eastAsia="en-GB"/>
    </w:rPr>
  </w:style>
  <w:style w:type="table" w:styleId="TableGrid">
    <w:name w:val="Table Grid"/>
    <w:basedOn w:val="TableNormal"/>
    <w:rsid w:val="00866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table of authorities" w:uiPriority="0"/>
    <w:lsdException w:name="toa heading"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91"/>
    <w:pPr>
      <w:spacing w:line="360" w:lineRule="auto"/>
      <w:jc w:val="both"/>
    </w:pPr>
    <w:rPr>
      <w:rFonts w:ascii="Arial" w:hAnsi="Arial"/>
      <w:sz w:val="20"/>
    </w:rPr>
  </w:style>
  <w:style w:type="paragraph" w:styleId="Heading1">
    <w:name w:val="heading 1"/>
    <w:aliases w:val="Se,1,hd1,POPSI Paragraphs,POPSI Heading 1,POPSI Heading 11,POPSI Heading 12,Head I,h1"/>
    <w:basedOn w:val="Normal"/>
    <w:next w:val="Normal"/>
    <w:link w:val="Heading1Char"/>
    <w:qFormat/>
    <w:rsid w:val="000B722C"/>
    <w:pPr>
      <w:keepNext/>
      <w:keepLines/>
      <w:numPr>
        <w:numId w:val="5"/>
      </w:numPr>
      <w:spacing w:before="480"/>
      <w:outlineLvl w:val="0"/>
    </w:pPr>
    <w:rPr>
      <w:rFonts w:asciiTheme="majorHAnsi" w:eastAsiaTheme="majorEastAsia" w:hAnsiTheme="majorHAnsi" w:cstheme="majorBidi"/>
      <w:b/>
      <w:bCs/>
      <w:color w:val="000080"/>
      <w:sz w:val="28"/>
      <w:szCs w:val="28"/>
    </w:rPr>
  </w:style>
  <w:style w:type="paragraph" w:styleId="Heading2">
    <w:name w:val="heading 2"/>
    <w:aliases w:val="H2,Bold 18,Bold 14,h2,h21,h22,h23,h24,h211,h221,h25,h212,h222,h26,h213,h223,2,Level 2"/>
    <w:basedOn w:val="Normal"/>
    <w:next w:val="Normal"/>
    <w:link w:val="Heading2Char"/>
    <w:unhideWhenUsed/>
    <w:qFormat/>
    <w:rsid w:val="000B722C"/>
    <w:pPr>
      <w:keepNext/>
      <w:keepLines/>
      <w:numPr>
        <w:ilvl w:val="1"/>
        <w:numId w:val="5"/>
      </w:numPr>
      <w:spacing w:before="200"/>
      <w:outlineLvl w:val="1"/>
    </w:pPr>
    <w:rPr>
      <w:rFonts w:asciiTheme="majorHAnsi" w:eastAsiaTheme="majorEastAsia" w:hAnsiTheme="majorHAnsi" w:cstheme="majorBidi"/>
      <w:b/>
      <w:bCs/>
      <w:color w:val="000080"/>
      <w:sz w:val="26"/>
      <w:szCs w:val="26"/>
    </w:rPr>
  </w:style>
  <w:style w:type="paragraph" w:styleId="Heading3">
    <w:name w:val="heading 3"/>
    <w:aliases w:val="h3,H31,H32,H311,H33,H312,H34,H313,H35,H314,H321,H3111,H36,H315,H322,H3112,H331,H3121,H341,H3131,H37,H316,H38,H317,H39,H318,H323,H3113,H332,H3122,H342,H3132,H351,H3141,H3211,H31111,Paragraph 2,Paragraph 21,Paragraph 22,H310,H319,H324,H3114,H333"/>
    <w:basedOn w:val="Normal"/>
    <w:next w:val="Normal"/>
    <w:link w:val="Heading3Char"/>
    <w:qFormat/>
    <w:rsid w:val="000B722C"/>
    <w:pPr>
      <w:keepNext/>
      <w:numPr>
        <w:ilvl w:val="2"/>
        <w:numId w:val="5"/>
      </w:numPr>
      <w:suppressAutoHyphens/>
      <w:spacing w:before="240" w:after="60"/>
      <w:outlineLvl w:val="2"/>
    </w:pPr>
    <w:rPr>
      <w:rFonts w:ascii="Arial Narrow" w:eastAsia="Times New Roman" w:hAnsi="Arial Narrow" w:cs="Times New Roman"/>
      <w:b/>
      <w:smallCaps/>
      <w:color w:val="000080"/>
      <w:sz w:val="28"/>
      <w:lang w:eastAsia="ar-SA"/>
    </w:rPr>
  </w:style>
  <w:style w:type="paragraph" w:styleId="Heading4">
    <w:name w:val="heading 4"/>
    <w:aliases w:val="4,H4"/>
    <w:basedOn w:val="Normal"/>
    <w:next w:val="Normal"/>
    <w:link w:val="Heading4Char"/>
    <w:unhideWhenUsed/>
    <w:qFormat/>
    <w:rsid w:val="000B722C"/>
    <w:pPr>
      <w:keepNext/>
      <w:keepLines/>
      <w:numPr>
        <w:ilvl w:val="3"/>
        <w:numId w:val="5"/>
      </w:numPr>
      <w:spacing w:before="200"/>
      <w:outlineLvl w:val="3"/>
    </w:pPr>
    <w:rPr>
      <w:rFonts w:asciiTheme="majorHAnsi" w:eastAsiaTheme="majorEastAsia" w:hAnsiTheme="majorHAnsi" w:cstheme="majorBidi"/>
      <w:b/>
      <w:bCs/>
      <w:i/>
      <w:iCs/>
      <w:color w:val="000080"/>
      <w:sz w:val="22"/>
    </w:rPr>
  </w:style>
  <w:style w:type="paragraph" w:styleId="Heading5">
    <w:name w:val="heading 5"/>
    <w:basedOn w:val="Normal"/>
    <w:next w:val="BodyText"/>
    <w:link w:val="Heading5Char"/>
    <w:qFormat/>
    <w:rsid w:val="00B371CF"/>
    <w:pPr>
      <w:keepNext/>
      <w:keepLines/>
      <w:numPr>
        <w:ilvl w:val="4"/>
        <w:numId w:val="5"/>
      </w:numPr>
      <w:suppressAutoHyphens/>
      <w:spacing w:after="0" w:line="240" w:lineRule="atLeast"/>
      <w:outlineLvl w:val="4"/>
    </w:pPr>
    <w:rPr>
      <w:rFonts w:eastAsia="Times New Roman" w:cs="Times New Roman"/>
      <w:spacing w:val="-4"/>
      <w:kern w:val="1"/>
      <w:szCs w:val="20"/>
      <w:lang w:val="en-GB" w:eastAsia="ar-SA"/>
    </w:rPr>
  </w:style>
  <w:style w:type="paragraph" w:styleId="Heading6">
    <w:name w:val="heading 6"/>
    <w:basedOn w:val="Normal"/>
    <w:next w:val="BodyText"/>
    <w:link w:val="Heading6Char"/>
    <w:qFormat/>
    <w:rsid w:val="00B371CF"/>
    <w:pPr>
      <w:keepNext/>
      <w:keepLines/>
      <w:numPr>
        <w:ilvl w:val="5"/>
        <w:numId w:val="5"/>
      </w:numPr>
      <w:suppressAutoHyphens/>
      <w:spacing w:before="140" w:after="0" w:line="220" w:lineRule="atLeast"/>
      <w:outlineLvl w:val="5"/>
    </w:pPr>
    <w:rPr>
      <w:rFonts w:eastAsia="Times New Roman" w:cs="Times New Roman"/>
      <w:i/>
      <w:spacing w:val="-4"/>
      <w:kern w:val="1"/>
      <w:szCs w:val="20"/>
      <w:lang w:val="en-GB" w:eastAsia="ar-SA"/>
    </w:rPr>
  </w:style>
  <w:style w:type="paragraph" w:styleId="Heading7">
    <w:name w:val="heading 7"/>
    <w:basedOn w:val="Normal"/>
    <w:next w:val="Normal"/>
    <w:link w:val="Heading7Char"/>
    <w:unhideWhenUsed/>
    <w:qFormat/>
    <w:rsid w:val="001F376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
    <w:link w:val="Heading8Char"/>
    <w:qFormat/>
    <w:rsid w:val="00B371CF"/>
    <w:pPr>
      <w:keepNext/>
      <w:keepLines/>
      <w:numPr>
        <w:ilvl w:val="7"/>
        <w:numId w:val="5"/>
      </w:numPr>
      <w:suppressAutoHyphens/>
      <w:spacing w:before="140" w:after="0" w:line="220" w:lineRule="atLeast"/>
      <w:outlineLvl w:val="7"/>
    </w:pPr>
    <w:rPr>
      <w:rFonts w:eastAsia="Times New Roman" w:cs="Times New Roman"/>
      <w:i/>
      <w:spacing w:val="-4"/>
      <w:kern w:val="1"/>
      <w:sz w:val="18"/>
      <w:szCs w:val="20"/>
      <w:lang w:val="en-GB" w:eastAsia="ar-SA"/>
    </w:rPr>
  </w:style>
  <w:style w:type="paragraph" w:styleId="Heading9">
    <w:name w:val="heading 9"/>
    <w:basedOn w:val="Normal"/>
    <w:next w:val="BodyText"/>
    <w:link w:val="Heading9Char"/>
    <w:qFormat/>
    <w:rsid w:val="00B371CF"/>
    <w:pPr>
      <w:keepNext/>
      <w:keepLines/>
      <w:numPr>
        <w:ilvl w:val="8"/>
        <w:numId w:val="5"/>
      </w:numPr>
      <w:suppressAutoHyphens/>
      <w:spacing w:before="140" w:after="0" w:line="220" w:lineRule="atLeast"/>
      <w:outlineLvl w:val="8"/>
    </w:pPr>
    <w:rPr>
      <w:rFonts w:eastAsia="Times New Roman" w:cs="Times New Roman"/>
      <w:spacing w:val="-4"/>
      <w:kern w:val="1"/>
      <w:sz w:val="1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1 Char,hd1 Char,POPSI Paragraphs Char,POPSI Heading 1 Char,POPSI Heading 11 Char,POPSI Heading 12 Char,Head I Char,h1 Char"/>
    <w:basedOn w:val="DefaultParagraphFont"/>
    <w:link w:val="Heading1"/>
    <w:rsid w:val="000B722C"/>
    <w:rPr>
      <w:rFonts w:asciiTheme="majorHAnsi" w:eastAsiaTheme="majorEastAsia" w:hAnsiTheme="majorHAnsi" w:cstheme="majorBidi"/>
      <w:b/>
      <w:bCs/>
      <w:color w:val="000080"/>
      <w:sz w:val="28"/>
      <w:szCs w:val="28"/>
    </w:rPr>
  </w:style>
  <w:style w:type="character" w:customStyle="1" w:styleId="Heading2Char">
    <w:name w:val="Heading 2 Char"/>
    <w:aliases w:val="H2 Char,Bold 18 Char,Bold 14 Char,h2 Char,h21 Char,h22 Char,h23 Char,h24 Char,h211 Char,h221 Char,h25 Char,h212 Char,h222 Char,h26 Char,h213 Char,h223 Char,2 Char,Level 2 Char"/>
    <w:basedOn w:val="DefaultParagraphFont"/>
    <w:link w:val="Heading2"/>
    <w:rsid w:val="000B722C"/>
    <w:rPr>
      <w:rFonts w:asciiTheme="majorHAnsi" w:eastAsiaTheme="majorEastAsia" w:hAnsiTheme="majorHAnsi" w:cstheme="majorBidi"/>
      <w:b/>
      <w:bCs/>
      <w:color w:val="000080"/>
      <w:sz w:val="26"/>
      <w:szCs w:val="26"/>
    </w:rPr>
  </w:style>
  <w:style w:type="character" w:customStyle="1" w:styleId="Heading3Char">
    <w:name w:val="Heading 3 Char"/>
    <w:aliases w:val="h3 Char,H31 Char,H32 Char,H311 Char,H33 Char,H312 Char,H34 Char,H313 Char,H35 Char,H314 Char,H321 Char,H3111 Char,H36 Char,H315 Char,H322 Char,H3112 Char,H331 Char,H3121 Char,H341 Char,H3131 Char,H37 Char,H316 Char,H38 Char,H317 Char"/>
    <w:basedOn w:val="DefaultParagraphFont"/>
    <w:link w:val="Heading3"/>
    <w:rsid w:val="000B722C"/>
    <w:rPr>
      <w:rFonts w:ascii="Arial Narrow" w:eastAsia="Times New Roman" w:hAnsi="Arial Narrow" w:cs="Times New Roman"/>
      <w:b/>
      <w:smallCaps/>
      <w:color w:val="000080"/>
      <w:sz w:val="28"/>
      <w:lang w:eastAsia="ar-SA"/>
    </w:rPr>
  </w:style>
  <w:style w:type="character" w:customStyle="1" w:styleId="Heading4Char">
    <w:name w:val="Heading 4 Char"/>
    <w:aliases w:val="4 Char,H4 Char"/>
    <w:basedOn w:val="DefaultParagraphFont"/>
    <w:link w:val="Heading4"/>
    <w:rsid w:val="000B722C"/>
    <w:rPr>
      <w:rFonts w:asciiTheme="majorHAnsi" w:eastAsiaTheme="majorEastAsia" w:hAnsiTheme="majorHAnsi" w:cstheme="majorBidi"/>
      <w:b/>
      <w:bCs/>
      <w:i/>
      <w:iCs/>
      <w:color w:val="000080"/>
    </w:rPr>
  </w:style>
  <w:style w:type="paragraph" w:styleId="BodyText">
    <w:name w:val="Body Text"/>
    <w:basedOn w:val="Normal"/>
    <w:link w:val="BodyTextChar"/>
    <w:uiPriority w:val="99"/>
    <w:rsid w:val="00B371CF"/>
    <w:pPr>
      <w:tabs>
        <w:tab w:val="right" w:pos="8315"/>
      </w:tabs>
      <w:suppressAutoHyphens/>
      <w:spacing w:after="120" w:line="288" w:lineRule="auto"/>
    </w:pPr>
    <w:rPr>
      <w:rFonts w:eastAsia="Times New Roman" w:cs="Times New Roman"/>
      <w:bCs/>
      <w:spacing w:val="-5"/>
      <w:szCs w:val="20"/>
      <w:lang w:val="en-GB" w:eastAsia="ar-SA"/>
    </w:rPr>
  </w:style>
  <w:style w:type="character" w:customStyle="1" w:styleId="BodyTextChar">
    <w:name w:val="Body Text Char"/>
    <w:basedOn w:val="DefaultParagraphFont"/>
    <w:link w:val="BodyText"/>
    <w:uiPriority w:val="99"/>
    <w:rsid w:val="00B371CF"/>
    <w:rPr>
      <w:rFonts w:ascii="Arial" w:eastAsia="Times New Roman" w:hAnsi="Arial" w:cs="Times New Roman"/>
      <w:bCs/>
      <w:spacing w:val="-5"/>
      <w:sz w:val="20"/>
      <w:szCs w:val="20"/>
      <w:lang w:val="en-GB" w:eastAsia="ar-SA"/>
    </w:rPr>
  </w:style>
  <w:style w:type="character" w:customStyle="1" w:styleId="Heading5Char">
    <w:name w:val="Heading 5 Char"/>
    <w:basedOn w:val="DefaultParagraphFont"/>
    <w:link w:val="Heading5"/>
    <w:rsid w:val="00B371CF"/>
    <w:rPr>
      <w:rFonts w:ascii="Arial" w:eastAsia="Times New Roman" w:hAnsi="Arial" w:cs="Times New Roman"/>
      <w:spacing w:val="-4"/>
      <w:kern w:val="1"/>
      <w:sz w:val="20"/>
      <w:szCs w:val="20"/>
      <w:lang w:val="en-GB" w:eastAsia="ar-SA"/>
    </w:rPr>
  </w:style>
  <w:style w:type="character" w:customStyle="1" w:styleId="Heading6Char">
    <w:name w:val="Heading 6 Char"/>
    <w:basedOn w:val="DefaultParagraphFont"/>
    <w:link w:val="Heading6"/>
    <w:rsid w:val="00B371CF"/>
    <w:rPr>
      <w:rFonts w:ascii="Arial" w:eastAsia="Times New Roman" w:hAnsi="Arial" w:cs="Times New Roman"/>
      <w:i/>
      <w:spacing w:val="-4"/>
      <w:kern w:val="1"/>
      <w:sz w:val="20"/>
      <w:szCs w:val="20"/>
      <w:lang w:val="en-GB" w:eastAsia="ar-SA"/>
    </w:rPr>
  </w:style>
  <w:style w:type="character" w:customStyle="1" w:styleId="Heading7Char">
    <w:name w:val="Heading 7 Char"/>
    <w:basedOn w:val="DefaultParagraphFont"/>
    <w:link w:val="Heading7"/>
    <w:rsid w:val="001F376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B371CF"/>
    <w:rPr>
      <w:rFonts w:ascii="Arial" w:eastAsia="Times New Roman" w:hAnsi="Arial" w:cs="Times New Roman"/>
      <w:i/>
      <w:spacing w:val="-4"/>
      <w:kern w:val="1"/>
      <w:sz w:val="18"/>
      <w:szCs w:val="20"/>
      <w:lang w:val="en-GB" w:eastAsia="ar-SA"/>
    </w:rPr>
  </w:style>
  <w:style w:type="character" w:customStyle="1" w:styleId="Heading9Char">
    <w:name w:val="Heading 9 Char"/>
    <w:basedOn w:val="DefaultParagraphFont"/>
    <w:link w:val="Heading9"/>
    <w:rsid w:val="00B371CF"/>
    <w:rPr>
      <w:rFonts w:ascii="Arial" w:eastAsia="Times New Roman" w:hAnsi="Arial" w:cs="Times New Roman"/>
      <w:spacing w:val="-4"/>
      <w:kern w:val="1"/>
      <w:sz w:val="18"/>
      <w:szCs w:val="20"/>
      <w:lang w:val="en-GB" w:eastAsia="ar-SA"/>
    </w:rPr>
  </w:style>
  <w:style w:type="paragraph" w:styleId="ListParagraph">
    <w:name w:val="List Paragraph"/>
    <w:basedOn w:val="Normal"/>
    <w:uiPriority w:val="34"/>
    <w:qFormat/>
    <w:rsid w:val="001C2AD9"/>
    <w:pPr>
      <w:spacing w:after="0" w:line="240" w:lineRule="auto"/>
      <w:ind w:left="720"/>
    </w:pPr>
    <w:rPr>
      <w:rFonts w:ascii="Century Gothic" w:eastAsia="Times New Roman" w:hAnsi="Century Gothic" w:cs="Times New Roman"/>
      <w:color w:val="154534"/>
      <w:szCs w:val="24"/>
      <w:lang w:val="en-US"/>
    </w:rPr>
  </w:style>
  <w:style w:type="character" w:styleId="Emphasis">
    <w:name w:val="Emphasis"/>
    <w:uiPriority w:val="20"/>
    <w:qFormat/>
    <w:rsid w:val="00C022A2"/>
    <w:rPr>
      <w:rFonts w:ascii="Times New Roman" w:hAnsi="Times New Roman" w:cs="Times New Roman" w:hint="default"/>
      <w:i/>
      <w:iCs/>
    </w:rPr>
  </w:style>
  <w:style w:type="paragraph" w:styleId="NormalWeb">
    <w:name w:val="Normal (Web)"/>
    <w:basedOn w:val="Normal"/>
    <w:uiPriority w:val="99"/>
    <w:unhideWhenUsed/>
    <w:rsid w:val="00C022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ulletlist">
    <w:name w:val="Bullet list"/>
    <w:basedOn w:val="Normal"/>
    <w:rsid w:val="00453F64"/>
    <w:pPr>
      <w:numPr>
        <w:numId w:val="1"/>
      </w:numPr>
      <w:tabs>
        <w:tab w:val="left" w:pos="1134"/>
        <w:tab w:val="right" w:pos="9072"/>
        <w:tab w:val="right" w:pos="9781"/>
        <w:tab w:val="right" w:pos="9923"/>
      </w:tabs>
      <w:suppressAutoHyphens/>
      <w:ind w:right="567"/>
      <w:contextualSpacing/>
    </w:pPr>
    <w:rPr>
      <w:rFonts w:eastAsia="Times New Roman" w:cs="Times New Roman"/>
      <w:lang w:eastAsia="ar-SA"/>
    </w:rPr>
  </w:style>
  <w:style w:type="paragraph" w:styleId="BalloonText">
    <w:name w:val="Balloon Text"/>
    <w:basedOn w:val="Normal"/>
    <w:link w:val="BalloonTextChar"/>
    <w:unhideWhenUsed/>
    <w:rsid w:val="0056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46D"/>
    <w:rPr>
      <w:rFonts w:ascii="Tahoma" w:hAnsi="Tahoma" w:cs="Tahoma"/>
      <w:sz w:val="16"/>
      <w:szCs w:val="16"/>
    </w:rPr>
  </w:style>
  <w:style w:type="paragraph" w:customStyle="1" w:styleId="NumList">
    <w:name w:val="NumList"/>
    <w:basedOn w:val="Normal"/>
    <w:rsid w:val="00E075B8"/>
    <w:pPr>
      <w:numPr>
        <w:numId w:val="2"/>
      </w:numPr>
      <w:tabs>
        <w:tab w:val="left" w:pos="1134"/>
        <w:tab w:val="right" w:pos="9072"/>
        <w:tab w:val="right" w:pos="9923"/>
      </w:tabs>
      <w:suppressAutoHyphens/>
      <w:contextualSpacing/>
    </w:pPr>
    <w:rPr>
      <w:rFonts w:eastAsia="Times New Roman" w:cs="Times New Roman"/>
      <w:lang w:eastAsia="ar-SA"/>
    </w:rPr>
  </w:style>
  <w:style w:type="character" w:styleId="Hyperlink">
    <w:name w:val="Hyperlink"/>
    <w:uiPriority w:val="99"/>
    <w:rsid w:val="00786DE6"/>
    <w:rPr>
      <w:color w:val="0000FF"/>
      <w:u w:val="single"/>
    </w:rPr>
  </w:style>
  <w:style w:type="paragraph" w:customStyle="1" w:styleId="TableContents">
    <w:name w:val="Table Contents"/>
    <w:basedOn w:val="Normal"/>
    <w:rsid w:val="00786DE6"/>
    <w:pPr>
      <w:suppressLineNumbers/>
      <w:tabs>
        <w:tab w:val="left" w:pos="1134"/>
        <w:tab w:val="right" w:pos="9072"/>
        <w:tab w:val="right" w:pos="9923"/>
      </w:tabs>
      <w:suppressAutoHyphens/>
      <w:spacing w:before="120" w:after="120"/>
      <w:ind w:left="142"/>
    </w:pPr>
    <w:rPr>
      <w:rFonts w:ascii="Arial Narrow" w:eastAsia="Times New Roman" w:hAnsi="Arial Narrow" w:cs="Times New Roman"/>
      <w:lang w:eastAsia="ar-SA"/>
    </w:rPr>
  </w:style>
  <w:style w:type="character" w:customStyle="1" w:styleId="reference-text">
    <w:name w:val="reference-text"/>
    <w:basedOn w:val="DefaultParagraphFont"/>
    <w:rsid w:val="00CD4920"/>
  </w:style>
  <w:style w:type="character" w:customStyle="1" w:styleId="mw-cite-backlink">
    <w:name w:val="mw-cite-backlink"/>
    <w:basedOn w:val="DefaultParagraphFont"/>
    <w:rsid w:val="00CD4920"/>
  </w:style>
  <w:style w:type="character" w:customStyle="1" w:styleId="cite-accessibility-label1">
    <w:name w:val="cite-accessibility-label1"/>
    <w:basedOn w:val="DefaultParagraphFont"/>
    <w:rsid w:val="00CD4920"/>
    <w:rPr>
      <w:bdr w:val="none" w:sz="0" w:space="0" w:color="auto" w:frame="1"/>
    </w:rPr>
  </w:style>
  <w:style w:type="character" w:customStyle="1" w:styleId="citation">
    <w:name w:val="citation"/>
    <w:basedOn w:val="DefaultParagraphFont"/>
    <w:rsid w:val="00CD4920"/>
  </w:style>
  <w:style w:type="character" w:customStyle="1" w:styleId="reference-accessdate">
    <w:name w:val="reference-accessdate"/>
    <w:basedOn w:val="DefaultParagraphFont"/>
    <w:rsid w:val="00CD4920"/>
  </w:style>
  <w:style w:type="character" w:customStyle="1" w:styleId="z3988">
    <w:name w:val="z3988"/>
    <w:basedOn w:val="DefaultParagraphFont"/>
    <w:rsid w:val="00CD4920"/>
  </w:style>
  <w:style w:type="character" w:customStyle="1" w:styleId="error">
    <w:name w:val="error"/>
    <w:basedOn w:val="DefaultParagraphFont"/>
    <w:rsid w:val="00CD4920"/>
  </w:style>
  <w:style w:type="character" w:styleId="HTMLCode">
    <w:name w:val="HTML Code"/>
    <w:basedOn w:val="DefaultParagraphFont"/>
    <w:uiPriority w:val="99"/>
    <w:semiHidden/>
    <w:unhideWhenUsed/>
    <w:rsid w:val="00CD4920"/>
    <w:rPr>
      <w:rFonts w:ascii="Courier New" w:eastAsia="Times New Roman" w:hAnsi="Courier New" w:cs="Courier New"/>
      <w:sz w:val="20"/>
      <w:szCs w:val="20"/>
    </w:rPr>
  </w:style>
  <w:style w:type="character" w:customStyle="1" w:styleId="mw-headline">
    <w:name w:val="mw-headline"/>
    <w:basedOn w:val="DefaultParagraphFont"/>
    <w:rsid w:val="00CD4920"/>
  </w:style>
  <w:style w:type="character" w:customStyle="1" w:styleId="mw-editsection1">
    <w:name w:val="mw-editsection1"/>
    <w:basedOn w:val="DefaultParagraphFont"/>
    <w:rsid w:val="00CD4920"/>
  </w:style>
  <w:style w:type="character" w:customStyle="1" w:styleId="mw-editsection-bracket">
    <w:name w:val="mw-editsection-bracket"/>
    <w:basedOn w:val="DefaultParagraphFont"/>
    <w:rsid w:val="00CD4920"/>
  </w:style>
  <w:style w:type="paragraph" w:styleId="FootnoteText">
    <w:name w:val="footnote text"/>
    <w:basedOn w:val="Normal"/>
    <w:link w:val="FootnoteTextChar"/>
    <w:semiHidden/>
    <w:rsid w:val="00012372"/>
    <w:pPr>
      <w:spacing w:after="0" w:line="240" w:lineRule="auto"/>
    </w:pPr>
    <w:rPr>
      <w:rFonts w:ascii="Book Antiqua" w:eastAsia="Times New Roman" w:hAnsi="Book Antiqua" w:cs="Times New Roman"/>
      <w:szCs w:val="20"/>
    </w:rPr>
  </w:style>
  <w:style w:type="character" w:customStyle="1" w:styleId="FootnoteTextChar">
    <w:name w:val="Footnote Text Char"/>
    <w:basedOn w:val="DefaultParagraphFont"/>
    <w:link w:val="FootnoteText"/>
    <w:semiHidden/>
    <w:rsid w:val="00012372"/>
    <w:rPr>
      <w:rFonts w:ascii="Book Antiqua" w:eastAsia="Times New Roman" w:hAnsi="Book Antiqua" w:cs="Times New Roman"/>
      <w:sz w:val="20"/>
      <w:szCs w:val="20"/>
    </w:rPr>
  </w:style>
  <w:style w:type="paragraph" w:customStyle="1" w:styleId="InsideAddress">
    <w:name w:val="Inside Address"/>
    <w:basedOn w:val="Normal"/>
    <w:rsid w:val="00012372"/>
    <w:pPr>
      <w:spacing w:after="0" w:line="220" w:lineRule="atLeast"/>
    </w:pPr>
    <w:rPr>
      <w:rFonts w:eastAsia="Times New Roman" w:cs="Times New Roman"/>
      <w:spacing w:val="-5"/>
      <w:szCs w:val="20"/>
      <w:lang w:val="en-GB"/>
    </w:rPr>
  </w:style>
  <w:style w:type="character" w:styleId="PageNumber">
    <w:name w:val="page number"/>
    <w:rsid w:val="00B371CF"/>
    <w:rPr>
      <w:rFonts w:ascii="Arial Black" w:hAnsi="Arial Black"/>
      <w:spacing w:val="-10"/>
      <w:sz w:val="18"/>
    </w:rPr>
  </w:style>
  <w:style w:type="character" w:customStyle="1" w:styleId="WW8Num3z0">
    <w:name w:val="WW8Num3z0"/>
    <w:rsid w:val="00B371CF"/>
    <w:rPr>
      <w:rFonts w:ascii="Symbol" w:hAnsi="Symbol"/>
    </w:rPr>
  </w:style>
  <w:style w:type="character" w:customStyle="1" w:styleId="WW8Num5z0">
    <w:name w:val="WW8Num5z0"/>
    <w:rsid w:val="00B371CF"/>
    <w:rPr>
      <w:rFonts w:ascii="Symbol" w:hAnsi="Symbol"/>
    </w:rPr>
  </w:style>
  <w:style w:type="character" w:customStyle="1" w:styleId="WW8Num5z1">
    <w:name w:val="WW8Num5z1"/>
    <w:rsid w:val="00B371CF"/>
    <w:rPr>
      <w:rFonts w:ascii="Courier New" w:hAnsi="Courier New"/>
    </w:rPr>
  </w:style>
  <w:style w:type="character" w:customStyle="1" w:styleId="WW8Num5z2">
    <w:name w:val="WW8Num5z2"/>
    <w:rsid w:val="00B371CF"/>
    <w:rPr>
      <w:rFonts w:ascii="Wingdings" w:hAnsi="Wingdings"/>
    </w:rPr>
  </w:style>
  <w:style w:type="character" w:customStyle="1" w:styleId="WW8Num7z0">
    <w:name w:val="WW8Num7z0"/>
    <w:rsid w:val="00B371CF"/>
    <w:rPr>
      <w:rFonts w:ascii="Symbol" w:hAnsi="Symbol"/>
    </w:rPr>
  </w:style>
  <w:style w:type="character" w:customStyle="1" w:styleId="WW8Num7z1">
    <w:name w:val="WW8Num7z1"/>
    <w:rsid w:val="00B371CF"/>
    <w:rPr>
      <w:rFonts w:ascii="Courier New" w:hAnsi="Courier New"/>
    </w:rPr>
  </w:style>
  <w:style w:type="character" w:customStyle="1" w:styleId="WW8Num7z2">
    <w:name w:val="WW8Num7z2"/>
    <w:rsid w:val="00B371CF"/>
    <w:rPr>
      <w:rFonts w:ascii="Wingdings" w:hAnsi="Wingdings"/>
    </w:rPr>
  </w:style>
  <w:style w:type="character" w:customStyle="1" w:styleId="WW8Num9z0">
    <w:name w:val="WW8Num9z0"/>
    <w:rsid w:val="00B371CF"/>
    <w:rPr>
      <w:rFonts w:ascii="Symbol" w:hAnsi="Symbol"/>
    </w:rPr>
  </w:style>
  <w:style w:type="character" w:customStyle="1" w:styleId="WW8Num9z1">
    <w:name w:val="WW8Num9z1"/>
    <w:rsid w:val="00B371CF"/>
    <w:rPr>
      <w:rFonts w:ascii="Courier New" w:hAnsi="Courier New"/>
    </w:rPr>
  </w:style>
  <w:style w:type="character" w:customStyle="1" w:styleId="WW8Num9z2">
    <w:name w:val="WW8Num9z2"/>
    <w:rsid w:val="00B371CF"/>
    <w:rPr>
      <w:rFonts w:ascii="Wingdings" w:hAnsi="Wingdings"/>
    </w:rPr>
  </w:style>
  <w:style w:type="character" w:customStyle="1" w:styleId="Absatz-Standardschriftart">
    <w:name w:val="Absatz-Standardschriftart"/>
    <w:rsid w:val="00B371CF"/>
  </w:style>
  <w:style w:type="character" w:customStyle="1" w:styleId="WW8Num6z0">
    <w:name w:val="WW8Num6z0"/>
    <w:rsid w:val="00B371CF"/>
    <w:rPr>
      <w:rFonts w:ascii="Symbol" w:hAnsi="Symbol"/>
    </w:rPr>
  </w:style>
  <w:style w:type="character" w:customStyle="1" w:styleId="WW8Num8z0">
    <w:name w:val="WW8Num8z0"/>
    <w:rsid w:val="00B371CF"/>
    <w:rPr>
      <w:rFonts w:ascii="Symbol" w:hAnsi="Symbol"/>
    </w:rPr>
  </w:style>
  <w:style w:type="character" w:customStyle="1" w:styleId="WW8Num11z0">
    <w:name w:val="WW8Num11z0"/>
    <w:rsid w:val="00B371CF"/>
    <w:rPr>
      <w:rFonts w:ascii="Symbol" w:hAnsi="Symbol"/>
    </w:rPr>
  </w:style>
  <w:style w:type="character" w:customStyle="1" w:styleId="WW8Num13z0">
    <w:name w:val="WW8Num13z0"/>
    <w:rsid w:val="00B371CF"/>
    <w:rPr>
      <w:rFonts w:ascii="Wingdings" w:hAnsi="Wingdings"/>
    </w:rPr>
  </w:style>
  <w:style w:type="character" w:customStyle="1" w:styleId="WW8Num13z1">
    <w:name w:val="WW8Num13z1"/>
    <w:rsid w:val="00B371CF"/>
    <w:rPr>
      <w:rFonts w:ascii="Courier New" w:hAnsi="Courier New" w:cs="Courier New"/>
    </w:rPr>
  </w:style>
  <w:style w:type="character" w:customStyle="1" w:styleId="WW8Num13z3">
    <w:name w:val="WW8Num13z3"/>
    <w:rsid w:val="00B371CF"/>
    <w:rPr>
      <w:rFonts w:ascii="Symbol" w:hAnsi="Symbol"/>
    </w:rPr>
  </w:style>
  <w:style w:type="character" w:customStyle="1" w:styleId="WW8Num14z0">
    <w:name w:val="WW8Num14z0"/>
    <w:rsid w:val="00B371CF"/>
    <w:rPr>
      <w:rFonts w:ascii="Courier New" w:hAnsi="Courier New"/>
    </w:rPr>
  </w:style>
  <w:style w:type="character" w:customStyle="1" w:styleId="WW8Num14z2">
    <w:name w:val="WW8Num14z2"/>
    <w:rsid w:val="00B371CF"/>
    <w:rPr>
      <w:rFonts w:ascii="Wingdings" w:hAnsi="Wingdings"/>
    </w:rPr>
  </w:style>
  <w:style w:type="character" w:customStyle="1" w:styleId="WW8Num14z3">
    <w:name w:val="WW8Num14z3"/>
    <w:rsid w:val="00B371CF"/>
    <w:rPr>
      <w:rFonts w:ascii="Symbol" w:hAnsi="Symbol"/>
    </w:rPr>
  </w:style>
  <w:style w:type="character" w:customStyle="1" w:styleId="WW8Num15z0">
    <w:name w:val="WW8Num15z0"/>
    <w:rsid w:val="00B371CF"/>
    <w:rPr>
      <w:rFonts w:ascii="Symbol" w:hAnsi="Symbol"/>
    </w:rPr>
  </w:style>
  <w:style w:type="character" w:customStyle="1" w:styleId="WW8Num15z1">
    <w:name w:val="WW8Num15z1"/>
    <w:rsid w:val="00B371CF"/>
    <w:rPr>
      <w:rFonts w:ascii="Courier New" w:hAnsi="Courier New"/>
    </w:rPr>
  </w:style>
  <w:style w:type="character" w:customStyle="1" w:styleId="WW8Num15z2">
    <w:name w:val="WW8Num15z2"/>
    <w:rsid w:val="00B371CF"/>
    <w:rPr>
      <w:rFonts w:ascii="Wingdings" w:hAnsi="Wingdings"/>
    </w:rPr>
  </w:style>
  <w:style w:type="character" w:customStyle="1" w:styleId="WW8Num16z0">
    <w:name w:val="WW8Num16z0"/>
    <w:rsid w:val="00B371CF"/>
    <w:rPr>
      <w:rFonts w:ascii="Symbol" w:hAnsi="Symbol"/>
    </w:rPr>
  </w:style>
  <w:style w:type="character" w:customStyle="1" w:styleId="WW8Num16z1">
    <w:name w:val="WW8Num16z1"/>
    <w:rsid w:val="00B371CF"/>
    <w:rPr>
      <w:rFonts w:ascii="Courier New" w:hAnsi="Courier New"/>
    </w:rPr>
  </w:style>
  <w:style w:type="character" w:customStyle="1" w:styleId="WW8Num16z2">
    <w:name w:val="WW8Num16z2"/>
    <w:rsid w:val="00B371CF"/>
    <w:rPr>
      <w:rFonts w:ascii="Wingdings" w:hAnsi="Wingdings"/>
    </w:rPr>
  </w:style>
  <w:style w:type="character" w:customStyle="1" w:styleId="WW8Num17z0">
    <w:name w:val="WW8Num17z0"/>
    <w:rsid w:val="00B371CF"/>
    <w:rPr>
      <w:rFonts w:ascii="Symbol" w:hAnsi="Symbol"/>
    </w:rPr>
  </w:style>
  <w:style w:type="character" w:customStyle="1" w:styleId="WW8Num17z1">
    <w:name w:val="WW8Num17z1"/>
    <w:rsid w:val="00B371CF"/>
    <w:rPr>
      <w:rFonts w:ascii="Courier New" w:hAnsi="Courier New"/>
    </w:rPr>
  </w:style>
  <w:style w:type="character" w:customStyle="1" w:styleId="WW8Num17z2">
    <w:name w:val="WW8Num17z2"/>
    <w:rsid w:val="00B371CF"/>
    <w:rPr>
      <w:rFonts w:ascii="Wingdings" w:hAnsi="Wingdings"/>
    </w:rPr>
  </w:style>
  <w:style w:type="character" w:customStyle="1" w:styleId="WW8Num19z0">
    <w:name w:val="WW8Num19z0"/>
    <w:rsid w:val="00B371CF"/>
    <w:rPr>
      <w:rFonts w:ascii="Symbol" w:hAnsi="Symbol"/>
    </w:rPr>
  </w:style>
  <w:style w:type="character" w:customStyle="1" w:styleId="WW8Num19z1">
    <w:name w:val="WW8Num19z1"/>
    <w:rsid w:val="00B371CF"/>
    <w:rPr>
      <w:rFonts w:ascii="Courier New" w:hAnsi="Courier New"/>
    </w:rPr>
  </w:style>
  <w:style w:type="character" w:customStyle="1" w:styleId="WW8Num19z2">
    <w:name w:val="WW8Num19z2"/>
    <w:rsid w:val="00B371CF"/>
    <w:rPr>
      <w:rFonts w:ascii="Wingdings" w:hAnsi="Wingdings"/>
    </w:rPr>
  </w:style>
  <w:style w:type="character" w:customStyle="1" w:styleId="WW8Num21z0">
    <w:name w:val="WW8Num21z0"/>
    <w:rsid w:val="00B371CF"/>
    <w:rPr>
      <w:rFonts w:ascii="Symbol" w:hAnsi="Symbol"/>
    </w:rPr>
  </w:style>
  <w:style w:type="character" w:customStyle="1" w:styleId="WW8Num21z1">
    <w:name w:val="WW8Num21z1"/>
    <w:rsid w:val="00B371CF"/>
    <w:rPr>
      <w:rFonts w:ascii="Courier New" w:hAnsi="Courier New"/>
    </w:rPr>
  </w:style>
  <w:style w:type="character" w:customStyle="1" w:styleId="WW8Num21z2">
    <w:name w:val="WW8Num21z2"/>
    <w:rsid w:val="00B371CF"/>
    <w:rPr>
      <w:rFonts w:ascii="Wingdings" w:hAnsi="Wingdings"/>
    </w:rPr>
  </w:style>
  <w:style w:type="character" w:customStyle="1" w:styleId="WW8Num22z0">
    <w:name w:val="WW8Num22z0"/>
    <w:rsid w:val="00B371CF"/>
    <w:rPr>
      <w:rFonts w:ascii="Wingdings" w:hAnsi="Wingdings"/>
    </w:rPr>
  </w:style>
  <w:style w:type="character" w:customStyle="1" w:styleId="WW8Num22z1">
    <w:name w:val="WW8Num22z1"/>
    <w:rsid w:val="00B371CF"/>
    <w:rPr>
      <w:rFonts w:ascii="Courier New" w:hAnsi="Courier New" w:cs="Courier New"/>
    </w:rPr>
  </w:style>
  <w:style w:type="character" w:customStyle="1" w:styleId="WW8Num22z3">
    <w:name w:val="WW8Num22z3"/>
    <w:rsid w:val="00B371CF"/>
    <w:rPr>
      <w:rFonts w:ascii="Symbol" w:hAnsi="Symbol"/>
    </w:rPr>
  </w:style>
  <w:style w:type="character" w:customStyle="1" w:styleId="WW8Num23z0">
    <w:name w:val="WW8Num23z0"/>
    <w:rsid w:val="00B371CF"/>
    <w:rPr>
      <w:rFonts w:ascii="Wingdings" w:hAnsi="Wingdings"/>
    </w:rPr>
  </w:style>
  <w:style w:type="character" w:customStyle="1" w:styleId="WW8Num23z1">
    <w:name w:val="WW8Num23z1"/>
    <w:rsid w:val="00B371CF"/>
    <w:rPr>
      <w:rFonts w:ascii="Courier New" w:hAnsi="Courier New" w:cs="Courier New"/>
    </w:rPr>
  </w:style>
  <w:style w:type="character" w:customStyle="1" w:styleId="WW8Num23z3">
    <w:name w:val="WW8Num23z3"/>
    <w:rsid w:val="00B371CF"/>
    <w:rPr>
      <w:rFonts w:ascii="Symbol" w:hAnsi="Symbol"/>
    </w:rPr>
  </w:style>
  <w:style w:type="character" w:customStyle="1" w:styleId="WW8Num24z0">
    <w:name w:val="WW8Num24z0"/>
    <w:rsid w:val="00B371CF"/>
    <w:rPr>
      <w:rFonts w:ascii="Symbol" w:hAnsi="Symbol"/>
    </w:rPr>
  </w:style>
  <w:style w:type="character" w:customStyle="1" w:styleId="WW8Num24z1">
    <w:name w:val="WW8Num24z1"/>
    <w:rsid w:val="00B371CF"/>
    <w:rPr>
      <w:rFonts w:ascii="Courier New" w:hAnsi="Courier New"/>
    </w:rPr>
  </w:style>
  <w:style w:type="character" w:customStyle="1" w:styleId="WW8Num24z2">
    <w:name w:val="WW8Num24z2"/>
    <w:rsid w:val="00B371CF"/>
    <w:rPr>
      <w:rFonts w:ascii="Wingdings" w:hAnsi="Wingdings"/>
    </w:rPr>
  </w:style>
  <w:style w:type="character" w:customStyle="1" w:styleId="WW8Num25z0">
    <w:name w:val="WW8Num25z0"/>
    <w:rsid w:val="00B371CF"/>
    <w:rPr>
      <w:rFonts w:ascii="Wingdings" w:hAnsi="Wingdings"/>
    </w:rPr>
  </w:style>
  <w:style w:type="character" w:customStyle="1" w:styleId="WW8Num25z1">
    <w:name w:val="WW8Num25z1"/>
    <w:rsid w:val="00B371CF"/>
    <w:rPr>
      <w:rFonts w:ascii="Courier New" w:hAnsi="Courier New" w:cs="Courier New"/>
    </w:rPr>
  </w:style>
  <w:style w:type="character" w:customStyle="1" w:styleId="WW8Num25z3">
    <w:name w:val="WW8Num25z3"/>
    <w:rsid w:val="00B371CF"/>
    <w:rPr>
      <w:rFonts w:ascii="Symbol" w:hAnsi="Symbol"/>
    </w:rPr>
  </w:style>
  <w:style w:type="character" w:customStyle="1" w:styleId="WW8Num26z0">
    <w:name w:val="WW8Num26z0"/>
    <w:rsid w:val="00B371CF"/>
    <w:rPr>
      <w:rFonts w:ascii="Courier New" w:hAnsi="Courier New"/>
    </w:rPr>
  </w:style>
  <w:style w:type="character" w:customStyle="1" w:styleId="WW8Num26z2">
    <w:name w:val="WW8Num26z2"/>
    <w:rsid w:val="00B371CF"/>
    <w:rPr>
      <w:rFonts w:ascii="Wingdings" w:hAnsi="Wingdings"/>
    </w:rPr>
  </w:style>
  <w:style w:type="character" w:customStyle="1" w:styleId="WW8Num26z3">
    <w:name w:val="WW8Num26z3"/>
    <w:rsid w:val="00B371CF"/>
    <w:rPr>
      <w:rFonts w:ascii="Symbol" w:hAnsi="Symbol"/>
    </w:rPr>
  </w:style>
  <w:style w:type="character" w:customStyle="1" w:styleId="WW8Num27z0">
    <w:name w:val="WW8Num27z0"/>
    <w:rsid w:val="00B371CF"/>
    <w:rPr>
      <w:rFonts w:ascii="Symbol" w:hAnsi="Symbol"/>
    </w:rPr>
  </w:style>
  <w:style w:type="character" w:customStyle="1" w:styleId="WW8Num27z1">
    <w:name w:val="WW8Num27z1"/>
    <w:rsid w:val="00B371CF"/>
    <w:rPr>
      <w:rFonts w:ascii="Courier New" w:hAnsi="Courier New"/>
    </w:rPr>
  </w:style>
  <w:style w:type="character" w:customStyle="1" w:styleId="WW8Num27z2">
    <w:name w:val="WW8Num27z2"/>
    <w:rsid w:val="00B371CF"/>
    <w:rPr>
      <w:rFonts w:ascii="Wingdings" w:hAnsi="Wingdings"/>
    </w:rPr>
  </w:style>
  <w:style w:type="character" w:customStyle="1" w:styleId="WW8Num28z0">
    <w:name w:val="WW8Num28z0"/>
    <w:rsid w:val="00B371CF"/>
    <w:rPr>
      <w:rFonts w:ascii="Courier New" w:hAnsi="Courier New"/>
    </w:rPr>
  </w:style>
  <w:style w:type="character" w:customStyle="1" w:styleId="WW8Num28z2">
    <w:name w:val="WW8Num28z2"/>
    <w:rsid w:val="00B371CF"/>
    <w:rPr>
      <w:rFonts w:ascii="Wingdings" w:hAnsi="Wingdings"/>
    </w:rPr>
  </w:style>
  <w:style w:type="character" w:customStyle="1" w:styleId="WW8Num28z3">
    <w:name w:val="WW8Num28z3"/>
    <w:rsid w:val="00B371CF"/>
    <w:rPr>
      <w:rFonts w:ascii="Symbol" w:hAnsi="Symbol"/>
    </w:rPr>
  </w:style>
  <w:style w:type="character" w:customStyle="1" w:styleId="WW8Num29z0">
    <w:name w:val="WW8Num29z0"/>
    <w:rsid w:val="00B371CF"/>
    <w:rPr>
      <w:rFonts w:ascii="Symbol" w:hAnsi="Symbol"/>
    </w:rPr>
  </w:style>
  <w:style w:type="character" w:customStyle="1" w:styleId="WW8Num30z0">
    <w:name w:val="WW8Num30z0"/>
    <w:rsid w:val="00B371CF"/>
    <w:rPr>
      <w:rFonts w:ascii="Courier New" w:hAnsi="Courier New"/>
    </w:rPr>
  </w:style>
  <w:style w:type="character" w:customStyle="1" w:styleId="WW8Num32z2">
    <w:name w:val="WW8Num32z2"/>
    <w:rsid w:val="00B371CF"/>
    <w:rPr>
      <w:rFonts w:ascii="Wingdings" w:hAnsi="Wingdings"/>
    </w:rPr>
  </w:style>
  <w:style w:type="character" w:customStyle="1" w:styleId="WW8Num32z3">
    <w:name w:val="WW8Num32z3"/>
    <w:rsid w:val="00B371CF"/>
    <w:rPr>
      <w:rFonts w:ascii="Symbol" w:hAnsi="Symbol"/>
    </w:rPr>
  </w:style>
  <w:style w:type="character" w:customStyle="1" w:styleId="WW8Num33z0">
    <w:name w:val="WW8Num33z0"/>
    <w:rsid w:val="00B371CF"/>
    <w:rPr>
      <w:rFonts w:ascii="Symbol" w:hAnsi="Symbol"/>
    </w:rPr>
  </w:style>
  <w:style w:type="character" w:customStyle="1" w:styleId="WW8Num33z1">
    <w:name w:val="WW8Num33z1"/>
    <w:rsid w:val="00B371CF"/>
    <w:rPr>
      <w:rFonts w:ascii="Courier New" w:hAnsi="Courier New"/>
    </w:rPr>
  </w:style>
  <w:style w:type="character" w:customStyle="1" w:styleId="WW8Num33z2">
    <w:name w:val="WW8Num33z2"/>
    <w:rsid w:val="00B371CF"/>
    <w:rPr>
      <w:rFonts w:ascii="Wingdings" w:hAnsi="Wingdings"/>
    </w:rPr>
  </w:style>
  <w:style w:type="character" w:customStyle="1" w:styleId="WW8Num34z0">
    <w:name w:val="WW8Num34z0"/>
    <w:rsid w:val="00B371CF"/>
    <w:rPr>
      <w:rFonts w:ascii="Symbol" w:hAnsi="Symbol"/>
    </w:rPr>
  </w:style>
  <w:style w:type="character" w:customStyle="1" w:styleId="WW8Num34z1">
    <w:name w:val="WW8Num34z1"/>
    <w:rsid w:val="00B371CF"/>
    <w:rPr>
      <w:rFonts w:ascii="Courier New" w:hAnsi="Courier New"/>
    </w:rPr>
  </w:style>
  <w:style w:type="character" w:customStyle="1" w:styleId="WW8Num34z2">
    <w:name w:val="WW8Num34z2"/>
    <w:rsid w:val="00B371CF"/>
    <w:rPr>
      <w:rFonts w:ascii="Wingdings" w:hAnsi="Wingdings"/>
    </w:rPr>
  </w:style>
  <w:style w:type="character" w:customStyle="1" w:styleId="WW8Num35z2">
    <w:name w:val="WW8Num35z2"/>
    <w:rsid w:val="00B371CF"/>
    <w:rPr>
      <w:rFonts w:ascii="Symbol" w:hAnsi="Symbol"/>
    </w:rPr>
  </w:style>
  <w:style w:type="character" w:customStyle="1" w:styleId="WW8Num36z0">
    <w:name w:val="WW8Num36z0"/>
    <w:rsid w:val="00B371CF"/>
    <w:rPr>
      <w:rFonts w:ascii="Symbol" w:hAnsi="Symbol"/>
      <w:color w:val="000000"/>
    </w:rPr>
  </w:style>
  <w:style w:type="character" w:customStyle="1" w:styleId="WW8Num36z1">
    <w:name w:val="WW8Num36z1"/>
    <w:rsid w:val="00B371CF"/>
    <w:rPr>
      <w:rFonts w:ascii="Courier New" w:hAnsi="Courier New"/>
    </w:rPr>
  </w:style>
  <w:style w:type="character" w:customStyle="1" w:styleId="WW8Num36z2">
    <w:name w:val="WW8Num36z2"/>
    <w:rsid w:val="00B371CF"/>
    <w:rPr>
      <w:rFonts w:ascii="Wingdings" w:hAnsi="Wingdings"/>
    </w:rPr>
  </w:style>
  <w:style w:type="character" w:customStyle="1" w:styleId="WW8Num36z3">
    <w:name w:val="WW8Num36z3"/>
    <w:rsid w:val="00B371CF"/>
    <w:rPr>
      <w:rFonts w:ascii="Symbol" w:hAnsi="Symbol"/>
    </w:rPr>
  </w:style>
  <w:style w:type="character" w:customStyle="1" w:styleId="WW8Num37z0">
    <w:name w:val="WW8Num37z0"/>
    <w:rsid w:val="00B371CF"/>
    <w:rPr>
      <w:rFonts w:ascii="Symbol" w:hAnsi="Symbol"/>
    </w:rPr>
  </w:style>
  <w:style w:type="character" w:customStyle="1" w:styleId="WW8Num38z0">
    <w:name w:val="WW8Num38z0"/>
    <w:rsid w:val="00B371CF"/>
    <w:rPr>
      <w:rFonts w:ascii="Symbol" w:hAnsi="Symbol"/>
    </w:rPr>
  </w:style>
  <w:style w:type="character" w:customStyle="1" w:styleId="WW8Num38z1">
    <w:name w:val="WW8Num38z1"/>
    <w:rsid w:val="00B371CF"/>
    <w:rPr>
      <w:rFonts w:ascii="Courier New" w:hAnsi="Courier New"/>
    </w:rPr>
  </w:style>
  <w:style w:type="character" w:customStyle="1" w:styleId="WW8Num38z2">
    <w:name w:val="WW8Num38z2"/>
    <w:rsid w:val="00B371CF"/>
    <w:rPr>
      <w:rFonts w:ascii="Wingdings" w:hAnsi="Wingdings"/>
    </w:rPr>
  </w:style>
  <w:style w:type="character" w:customStyle="1" w:styleId="WW8Num39z0">
    <w:name w:val="WW8Num39z0"/>
    <w:rsid w:val="00B371CF"/>
    <w:rPr>
      <w:rFonts w:ascii="Symbol" w:hAnsi="Symbol"/>
    </w:rPr>
  </w:style>
  <w:style w:type="character" w:customStyle="1" w:styleId="WW8Num39z1">
    <w:name w:val="WW8Num39z1"/>
    <w:rsid w:val="00B371CF"/>
    <w:rPr>
      <w:rFonts w:ascii="Courier New" w:hAnsi="Courier New"/>
    </w:rPr>
  </w:style>
  <w:style w:type="character" w:customStyle="1" w:styleId="WW8Num39z2">
    <w:name w:val="WW8Num39z2"/>
    <w:rsid w:val="00B371CF"/>
    <w:rPr>
      <w:rFonts w:ascii="Wingdings" w:hAnsi="Wingdings"/>
    </w:rPr>
  </w:style>
  <w:style w:type="character" w:customStyle="1" w:styleId="WW8Num41z0">
    <w:name w:val="WW8Num41z0"/>
    <w:rsid w:val="00B371CF"/>
    <w:rPr>
      <w:rFonts w:ascii="Symbol" w:hAnsi="Symbol"/>
    </w:rPr>
  </w:style>
  <w:style w:type="character" w:customStyle="1" w:styleId="WW8Num41z1">
    <w:name w:val="WW8Num41z1"/>
    <w:rsid w:val="00B371CF"/>
    <w:rPr>
      <w:rFonts w:ascii="Courier New" w:hAnsi="Courier New"/>
    </w:rPr>
  </w:style>
  <w:style w:type="character" w:customStyle="1" w:styleId="WW8Num41z2">
    <w:name w:val="WW8Num41z2"/>
    <w:rsid w:val="00B371CF"/>
    <w:rPr>
      <w:rFonts w:ascii="Wingdings" w:hAnsi="Wingdings"/>
    </w:rPr>
  </w:style>
  <w:style w:type="character" w:customStyle="1" w:styleId="WW8Num43z0">
    <w:name w:val="WW8Num43z0"/>
    <w:rsid w:val="00B371CF"/>
    <w:rPr>
      <w:rFonts w:ascii="Symbol" w:hAnsi="Symbol"/>
    </w:rPr>
  </w:style>
  <w:style w:type="character" w:customStyle="1" w:styleId="WW8Num44z0">
    <w:name w:val="WW8Num44z0"/>
    <w:rsid w:val="00B371CF"/>
    <w:rPr>
      <w:rFonts w:ascii="Symbol" w:hAnsi="Symbol"/>
    </w:rPr>
  </w:style>
  <w:style w:type="character" w:customStyle="1" w:styleId="WW8Num44z1">
    <w:name w:val="WW8Num44z1"/>
    <w:rsid w:val="00B371CF"/>
    <w:rPr>
      <w:rFonts w:ascii="Courier New" w:hAnsi="Courier New"/>
    </w:rPr>
  </w:style>
  <w:style w:type="character" w:customStyle="1" w:styleId="WW8Num44z2">
    <w:name w:val="WW8Num44z2"/>
    <w:rsid w:val="00B371CF"/>
    <w:rPr>
      <w:rFonts w:ascii="Wingdings" w:hAnsi="Wingdings"/>
    </w:rPr>
  </w:style>
  <w:style w:type="character" w:customStyle="1" w:styleId="WW8Num45z0">
    <w:name w:val="WW8Num45z0"/>
    <w:rsid w:val="00B371CF"/>
    <w:rPr>
      <w:rFonts w:ascii="Symbol" w:hAnsi="Symbol"/>
    </w:rPr>
  </w:style>
  <w:style w:type="character" w:customStyle="1" w:styleId="WW8Num45z1">
    <w:name w:val="WW8Num45z1"/>
    <w:rsid w:val="00B371CF"/>
    <w:rPr>
      <w:rFonts w:ascii="Courier New" w:hAnsi="Courier New"/>
    </w:rPr>
  </w:style>
  <w:style w:type="character" w:customStyle="1" w:styleId="WW8Num45z2">
    <w:name w:val="WW8Num45z2"/>
    <w:rsid w:val="00B371CF"/>
    <w:rPr>
      <w:rFonts w:ascii="Wingdings" w:hAnsi="Wingdings"/>
    </w:rPr>
  </w:style>
  <w:style w:type="character" w:customStyle="1" w:styleId="WW8Num46z0">
    <w:name w:val="WW8Num46z0"/>
    <w:rsid w:val="00B371CF"/>
    <w:rPr>
      <w:rFonts w:ascii="Wingdings" w:hAnsi="Wingdings"/>
    </w:rPr>
  </w:style>
  <w:style w:type="character" w:customStyle="1" w:styleId="WW8Num46z1">
    <w:name w:val="WW8Num46z1"/>
    <w:rsid w:val="00B371CF"/>
    <w:rPr>
      <w:rFonts w:ascii="Courier New" w:hAnsi="Courier New" w:cs="Courier New"/>
    </w:rPr>
  </w:style>
  <w:style w:type="character" w:customStyle="1" w:styleId="WW8Num46z3">
    <w:name w:val="WW8Num46z3"/>
    <w:rsid w:val="00B371CF"/>
    <w:rPr>
      <w:rFonts w:ascii="Symbol" w:hAnsi="Symbol"/>
    </w:rPr>
  </w:style>
  <w:style w:type="character" w:customStyle="1" w:styleId="WW8Num49z0">
    <w:name w:val="WW8Num49z0"/>
    <w:rsid w:val="00B371CF"/>
    <w:rPr>
      <w:rFonts w:ascii="Wingdings" w:hAnsi="Wingdings"/>
    </w:rPr>
  </w:style>
  <w:style w:type="character" w:customStyle="1" w:styleId="WW8Num49z1">
    <w:name w:val="WW8Num49z1"/>
    <w:rsid w:val="00B371CF"/>
    <w:rPr>
      <w:rFonts w:ascii="Courier New" w:hAnsi="Courier New" w:cs="Courier New"/>
    </w:rPr>
  </w:style>
  <w:style w:type="character" w:customStyle="1" w:styleId="WW8Num49z3">
    <w:name w:val="WW8Num49z3"/>
    <w:rsid w:val="00B371CF"/>
    <w:rPr>
      <w:rFonts w:ascii="Symbol" w:hAnsi="Symbol"/>
    </w:rPr>
  </w:style>
  <w:style w:type="character" w:customStyle="1" w:styleId="WW8Num50z0">
    <w:name w:val="WW8Num50z0"/>
    <w:rsid w:val="00B371CF"/>
    <w:rPr>
      <w:rFonts w:ascii="Wingdings" w:hAnsi="Wingdings"/>
    </w:rPr>
  </w:style>
  <w:style w:type="character" w:customStyle="1" w:styleId="WW8Num50z1">
    <w:name w:val="WW8Num50z1"/>
    <w:rsid w:val="00B371CF"/>
    <w:rPr>
      <w:rFonts w:ascii="Courier New" w:hAnsi="Courier New" w:cs="Courier New"/>
    </w:rPr>
  </w:style>
  <w:style w:type="character" w:customStyle="1" w:styleId="WW8Num50z3">
    <w:name w:val="WW8Num50z3"/>
    <w:rsid w:val="00B371CF"/>
    <w:rPr>
      <w:rFonts w:ascii="Symbol" w:hAnsi="Symbol"/>
    </w:rPr>
  </w:style>
  <w:style w:type="character" w:customStyle="1" w:styleId="WW8Num51z0">
    <w:name w:val="WW8Num51z0"/>
    <w:rsid w:val="00B371CF"/>
    <w:rPr>
      <w:rFonts w:ascii="Courier New" w:hAnsi="Courier New"/>
    </w:rPr>
  </w:style>
  <w:style w:type="character" w:customStyle="1" w:styleId="WW8Num51z2">
    <w:name w:val="WW8Num51z2"/>
    <w:rsid w:val="00B371CF"/>
    <w:rPr>
      <w:rFonts w:ascii="Wingdings" w:hAnsi="Wingdings"/>
    </w:rPr>
  </w:style>
  <w:style w:type="character" w:customStyle="1" w:styleId="WW8Num51z3">
    <w:name w:val="WW8Num51z3"/>
    <w:rsid w:val="00B371CF"/>
    <w:rPr>
      <w:rFonts w:ascii="Symbol" w:hAnsi="Symbol"/>
    </w:rPr>
  </w:style>
  <w:style w:type="character" w:customStyle="1" w:styleId="WW8Num52z0">
    <w:name w:val="WW8Num52z0"/>
    <w:rsid w:val="00B371CF"/>
    <w:rPr>
      <w:rFonts w:ascii="Symbol" w:hAnsi="Symbol"/>
    </w:rPr>
  </w:style>
  <w:style w:type="character" w:customStyle="1" w:styleId="WW8Num52z1">
    <w:name w:val="WW8Num52z1"/>
    <w:rsid w:val="00B371CF"/>
    <w:rPr>
      <w:rFonts w:ascii="Courier New" w:hAnsi="Courier New"/>
    </w:rPr>
  </w:style>
  <w:style w:type="character" w:customStyle="1" w:styleId="WW8Num52z2">
    <w:name w:val="WW8Num52z2"/>
    <w:rsid w:val="00B371CF"/>
    <w:rPr>
      <w:rFonts w:ascii="Wingdings" w:hAnsi="Wingdings"/>
    </w:rPr>
  </w:style>
  <w:style w:type="character" w:customStyle="1" w:styleId="WW8Num53z0">
    <w:name w:val="WW8Num53z0"/>
    <w:rsid w:val="00B371CF"/>
    <w:rPr>
      <w:rFonts w:ascii="Symbol" w:hAnsi="Symbol"/>
    </w:rPr>
  </w:style>
  <w:style w:type="character" w:customStyle="1" w:styleId="WW8Num53z1">
    <w:name w:val="WW8Num53z1"/>
    <w:rsid w:val="00B371CF"/>
    <w:rPr>
      <w:rFonts w:ascii="Courier New" w:hAnsi="Courier New"/>
    </w:rPr>
  </w:style>
  <w:style w:type="character" w:customStyle="1" w:styleId="WW8Num53z2">
    <w:name w:val="WW8Num53z2"/>
    <w:rsid w:val="00B371CF"/>
    <w:rPr>
      <w:rFonts w:ascii="Wingdings" w:hAnsi="Wingdings"/>
    </w:rPr>
  </w:style>
  <w:style w:type="character" w:customStyle="1" w:styleId="WW8Num54z0">
    <w:name w:val="WW8Num54z0"/>
    <w:rsid w:val="00B371CF"/>
    <w:rPr>
      <w:rFonts w:ascii="Courier New" w:hAnsi="Courier New"/>
    </w:rPr>
  </w:style>
  <w:style w:type="character" w:customStyle="1" w:styleId="WW8Num54z2">
    <w:name w:val="WW8Num54z2"/>
    <w:rsid w:val="00B371CF"/>
    <w:rPr>
      <w:rFonts w:ascii="Wingdings" w:hAnsi="Wingdings"/>
    </w:rPr>
  </w:style>
  <w:style w:type="character" w:customStyle="1" w:styleId="WW8Num54z3">
    <w:name w:val="WW8Num54z3"/>
    <w:rsid w:val="00B371CF"/>
    <w:rPr>
      <w:rFonts w:ascii="Symbol" w:hAnsi="Symbol"/>
    </w:rPr>
  </w:style>
  <w:style w:type="character" w:customStyle="1" w:styleId="WW8Num55z2">
    <w:name w:val="WW8Num55z2"/>
    <w:rsid w:val="00B371CF"/>
    <w:rPr>
      <w:rFonts w:ascii="Symbol" w:hAnsi="Symbol"/>
    </w:rPr>
  </w:style>
  <w:style w:type="character" w:customStyle="1" w:styleId="WW8Num56z0">
    <w:name w:val="WW8Num56z0"/>
    <w:rsid w:val="00B371CF"/>
    <w:rPr>
      <w:rFonts w:ascii="Symbol" w:hAnsi="Symbol"/>
    </w:rPr>
  </w:style>
  <w:style w:type="character" w:customStyle="1" w:styleId="WW8Num56z1">
    <w:name w:val="WW8Num56z1"/>
    <w:rsid w:val="00B371CF"/>
    <w:rPr>
      <w:rFonts w:ascii="Courier New" w:hAnsi="Courier New"/>
    </w:rPr>
  </w:style>
  <w:style w:type="character" w:customStyle="1" w:styleId="WW8Num56z2">
    <w:name w:val="WW8Num56z2"/>
    <w:rsid w:val="00B371CF"/>
    <w:rPr>
      <w:rFonts w:ascii="Wingdings" w:hAnsi="Wingdings"/>
    </w:rPr>
  </w:style>
  <w:style w:type="character" w:customStyle="1" w:styleId="WW8Num57z0">
    <w:name w:val="WW8Num57z0"/>
    <w:rsid w:val="00B371CF"/>
    <w:rPr>
      <w:rFonts w:ascii="Symbol" w:hAnsi="Symbol"/>
    </w:rPr>
  </w:style>
  <w:style w:type="character" w:customStyle="1" w:styleId="WW8Num57z1">
    <w:name w:val="WW8Num57z1"/>
    <w:rsid w:val="00B371CF"/>
    <w:rPr>
      <w:rFonts w:ascii="Courier New" w:hAnsi="Courier New"/>
    </w:rPr>
  </w:style>
  <w:style w:type="character" w:customStyle="1" w:styleId="WW8Num57z2">
    <w:name w:val="WW8Num57z2"/>
    <w:rsid w:val="00B371CF"/>
    <w:rPr>
      <w:rFonts w:ascii="Wingdings" w:hAnsi="Wingdings"/>
    </w:rPr>
  </w:style>
  <w:style w:type="character" w:customStyle="1" w:styleId="WW8Num58z0">
    <w:name w:val="WW8Num58z0"/>
    <w:rsid w:val="00B371CF"/>
    <w:rPr>
      <w:rFonts w:ascii="Symbol" w:hAnsi="Symbol"/>
    </w:rPr>
  </w:style>
  <w:style w:type="character" w:customStyle="1" w:styleId="WW8Num58z1">
    <w:name w:val="WW8Num58z1"/>
    <w:rsid w:val="00B371CF"/>
    <w:rPr>
      <w:rFonts w:ascii="Courier New" w:hAnsi="Courier New"/>
    </w:rPr>
  </w:style>
  <w:style w:type="character" w:customStyle="1" w:styleId="WW8Num58z2">
    <w:name w:val="WW8Num58z2"/>
    <w:rsid w:val="00B371CF"/>
    <w:rPr>
      <w:rFonts w:ascii="Wingdings" w:hAnsi="Wingdings"/>
    </w:rPr>
  </w:style>
  <w:style w:type="character" w:customStyle="1" w:styleId="WW8Num60z0">
    <w:name w:val="WW8Num60z0"/>
    <w:rsid w:val="00B371CF"/>
    <w:rPr>
      <w:rFonts w:ascii="Wingdings" w:hAnsi="Wingdings"/>
    </w:rPr>
  </w:style>
  <w:style w:type="character" w:customStyle="1" w:styleId="WW8Num60z1">
    <w:name w:val="WW8Num60z1"/>
    <w:rsid w:val="00B371CF"/>
    <w:rPr>
      <w:rFonts w:ascii="Courier New" w:hAnsi="Courier New" w:cs="Courier New"/>
    </w:rPr>
  </w:style>
  <w:style w:type="character" w:customStyle="1" w:styleId="WW8Num60z3">
    <w:name w:val="WW8Num60z3"/>
    <w:rsid w:val="00B371CF"/>
    <w:rPr>
      <w:rFonts w:ascii="Symbol" w:hAnsi="Symbol"/>
    </w:rPr>
  </w:style>
  <w:style w:type="character" w:customStyle="1" w:styleId="WW8Num61z0">
    <w:name w:val="WW8Num61z0"/>
    <w:rsid w:val="00B371CF"/>
    <w:rPr>
      <w:rFonts w:ascii="Symbol" w:hAnsi="Symbol"/>
    </w:rPr>
  </w:style>
  <w:style w:type="character" w:customStyle="1" w:styleId="WW8Num61z1">
    <w:name w:val="WW8Num61z1"/>
    <w:rsid w:val="00B371CF"/>
    <w:rPr>
      <w:rFonts w:ascii="Courier New" w:hAnsi="Courier New"/>
    </w:rPr>
  </w:style>
  <w:style w:type="character" w:customStyle="1" w:styleId="WW8Num61z2">
    <w:name w:val="WW8Num61z2"/>
    <w:rsid w:val="00B371CF"/>
    <w:rPr>
      <w:rFonts w:ascii="Wingdings" w:hAnsi="Wingdings"/>
    </w:rPr>
  </w:style>
  <w:style w:type="character" w:customStyle="1" w:styleId="WW8Num62z0">
    <w:name w:val="WW8Num62z0"/>
    <w:rsid w:val="00B371CF"/>
    <w:rPr>
      <w:rFonts w:ascii="Wingdings" w:hAnsi="Wingdings"/>
    </w:rPr>
  </w:style>
  <w:style w:type="character" w:customStyle="1" w:styleId="WW8Num62z1">
    <w:name w:val="WW8Num62z1"/>
    <w:rsid w:val="00B371CF"/>
    <w:rPr>
      <w:rFonts w:ascii="Courier New" w:hAnsi="Courier New" w:cs="Courier New"/>
    </w:rPr>
  </w:style>
  <w:style w:type="character" w:customStyle="1" w:styleId="WW8Num62z3">
    <w:name w:val="WW8Num62z3"/>
    <w:rsid w:val="00B371CF"/>
    <w:rPr>
      <w:rFonts w:ascii="Symbol" w:hAnsi="Symbol"/>
    </w:rPr>
  </w:style>
  <w:style w:type="character" w:customStyle="1" w:styleId="WW8Num64z0">
    <w:name w:val="WW8Num64z0"/>
    <w:rsid w:val="00B371CF"/>
    <w:rPr>
      <w:rFonts w:ascii="Symbol" w:hAnsi="Symbol"/>
      <w:color w:val="000000"/>
    </w:rPr>
  </w:style>
  <w:style w:type="character" w:customStyle="1" w:styleId="WW8Num64z1">
    <w:name w:val="WW8Num64z1"/>
    <w:rsid w:val="00B371CF"/>
    <w:rPr>
      <w:rFonts w:ascii="Courier New" w:hAnsi="Courier New"/>
    </w:rPr>
  </w:style>
  <w:style w:type="character" w:customStyle="1" w:styleId="WW8Num64z2">
    <w:name w:val="WW8Num64z2"/>
    <w:rsid w:val="00B371CF"/>
    <w:rPr>
      <w:rFonts w:ascii="Wingdings" w:hAnsi="Wingdings"/>
    </w:rPr>
  </w:style>
  <w:style w:type="character" w:customStyle="1" w:styleId="WW8Num64z3">
    <w:name w:val="WW8Num64z3"/>
    <w:rsid w:val="00B371CF"/>
    <w:rPr>
      <w:rFonts w:ascii="Symbol" w:hAnsi="Symbol"/>
    </w:rPr>
  </w:style>
  <w:style w:type="character" w:customStyle="1" w:styleId="WW8Num65z0">
    <w:name w:val="WW8Num65z0"/>
    <w:rsid w:val="00B371CF"/>
    <w:rPr>
      <w:rFonts w:ascii="Symbol" w:hAnsi="Symbol"/>
    </w:rPr>
  </w:style>
  <w:style w:type="character" w:customStyle="1" w:styleId="WW8Num65z1">
    <w:name w:val="WW8Num65z1"/>
    <w:rsid w:val="00B371CF"/>
    <w:rPr>
      <w:rFonts w:ascii="Courier New" w:hAnsi="Courier New"/>
    </w:rPr>
  </w:style>
  <w:style w:type="character" w:customStyle="1" w:styleId="WW8Num65z2">
    <w:name w:val="WW8Num65z2"/>
    <w:rsid w:val="00B371CF"/>
    <w:rPr>
      <w:rFonts w:ascii="Wingdings" w:hAnsi="Wingdings"/>
    </w:rPr>
  </w:style>
  <w:style w:type="character" w:customStyle="1" w:styleId="WW8Num66z0">
    <w:name w:val="WW8Num66z0"/>
    <w:rsid w:val="00B371CF"/>
    <w:rPr>
      <w:rFonts w:ascii="Symbol" w:hAnsi="Symbol"/>
    </w:rPr>
  </w:style>
  <w:style w:type="character" w:customStyle="1" w:styleId="WW8Num66z1">
    <w:name w:val="WW8Num66z1"/>
    <w:rsid w:val="00B371CF"/>
    <w:rPr>
      <w:rFonts w:ascii="Courier New" w:hAnsi="Courier New"/>
    </w:rPr>
  </w:style>
  <w:style w:type="character" w:customStyle="1" w:styleId="WW8Num66z2">
    <w:name w:val="WW8Num66z2"/>
    <w:rsid w:val="00B371CF"/>
    <w:rPr>
      <w:rFonts w:ascii="Wingdings" w:hAnsi="Wingdings"/>
    </w:rPr>
  </w:style>
  <w:style w:type="character" w:customStyle="1" w:styleId="WW8Num68z0">
    <w:name w:val="WW8Num68z0"/>
    <w:rsid w:val="00B371CF"/>
    <w:rPr>
      <w:rFonts w:ascii="Symbol" w:hAnsi="Symbol"/>
      <w:color w:val="000000"/>
    </w:rPr>
  </w:style>
  <w:style w:type="character" w:customStyle="1" w:styleId="WW8Num68z1">
    <w:name w:val="WW8Num68z1"/>
    <w:rsid w:val="00B371CF"/>
    <w:rPr>
      <w:rFonts w:ascii="Wingdings" w:hAnsi="Wingdings"/>
      <w:color w:val="000000"/>
    </w:rPr>
  </w:style>
  <w:style w:type="character" w:customStyle="1" w:styleId="WW8Num68z2">
    <w:name w:val="WW8Num68z2"/>
    <w:rsid w:val="00B371CF"/>
    <w:rPr>
      <w:rFonts w:ascii="Wingdings" w:hAnsi="Wingdings"/>
    </w:rPr>
  </w:style>
  <w:style w:type="character" w:customStyle="1" w:styleId="WW8Num68z3">
    <w:name w:val="WW8Num68z3"/>
    <w:rsid w:val="00B371CF"/>
    <w:rPr>
      <w:rFonts w:ascii="Symbol" w:hAnsi="Symbol"/>
    </w:rPr>
  </w:style>
  <w:style w:type="character" w:customStyle="1" w:styleId="WW8Num68z4">
    <w:name w:val="WW8Num68z4"/>
    <w:rsid w:val="00B371CF"/>
    <w:rPr>
      <w:rFonts w:ascii="Courier New" w:hAnsi="Courier New"/>
    </w:rPr>
  </w:style>
  <w:style w:type="character" w:customStyle="1" w:styleId="WW8Num69z0">
    <w:name w:val="WW8Num69z0"/>
    <w:rsid w:val="00B371CF"/>
    <w:rPr>
      <w:rFonts w:ascii="Symbol" w:hAnsi="Symbol"/>
    </w:rPr>
  </w:style>
  <w:style w:type="character" w:customStyle="1" w:styleId="WW8Num69z1">
    <w:name w:val="WW8Num69z1"/>
    <w:rsid w:val="00B371CF"/>
    <w:rPr>
      <w:rFonts w:ascii="Courier New" w:hAnsi="Courier New"/>
    </w:rPr>
  </w:style>
  <w:style w:type="character" w:customStyle="1" w:styleId="WW8Num69z2">
    <w:name w:val="WW8Num69z2"/>
    <w:rsid w:val="00B371CF"/>
    <w:rPr>
      <w:rFonts w:ascii="Wingdings" w:hAnsi="Wingdings"/>
    </w:rPr>
  </w:style>
  <w:style w:type="character" w:customStyle="1" w:styleId="WW8Num70z0">
    <w:name w:val="WW8Num70z0"/>
    <w:rsid w:val="00B371CF"/>
    <w:rPr>
      <w:rFonts w:ascii="Wingdings" w:hAnsi="Wingdings"/>
    </w:rPr>
  </w:style>
  <w:style w:type="character" w:customStyle="1" w:styleId="WW8Num70z1">
    <w:name w:val="WW8Num70z1"/>
    <w:rsid w:val="00B371CF"/>
    <w:rPr>
      <w:rFonts w:ascii="Courier New" w:hAnsi="Courier New" w:cs="Courier New"/>
    </w:rPr>
  </w:style>
  <w:style w:type="character" w:customStyle="1" w:styleId="WW8Num70z3">
    <w:name w:val="WW8Num70z3"/>
    <w:rsid w:val="00B371CF"/>
    <w:rPr>
      <w:rFonts w:ascii="Symbol" w:hAnsi="Symbol"/>
    </w:rPr>
  </w:style>
  <w:style w:type="character" w:customStyle="1" w:styleId="WW8Num71z0">
    <w:name w:val="WW8Num71z0"/>
    <w:rsid w:val="00B371CF"/>
    <w:rPr>
      <w:rFonts w:ascii="Symbol" w:hAnsi="Symbol"/>
    </w:rPr>
  </w:style>
  <w:style w:type="character" w:customStyle="1" w:styleId="WW8Num71z1">
    <w:name w:val="WW8Num71z1"/>
    <w:rsid w:val="00B371CF"/>
    <w:rPr>
      <w:rFonts w:ascii="Courier New" w:hAnsi="Courier New"/>
    </w:rPr>
  </w:style>
  <w:style w:type="character" w:customStyle="1" w:styleId="WW8Num71z2">
    <w:name w:val="WW8Num71z2"/>
    <w:rsid w:val="00B371CF"/>
    <w:rPr>
      <w:rFonts w:ascii="Wingdings" w:hAnsi="Wingdings"/>
    </w:rPr>
  </w:style>
  <w:style w:type="character" w:customStyle="1" w:styleId="WW8Num73z0">
    <w:name w:val="WW8Num73z0"/>
    <w:rsid w:val="00B371CF"/>
    <w:rPr>
      <w:rFonts w:ascii="Courier New" w:hAnsi="Courier New"/>
    </w:rPr>
  </w:style>
  <w:style w:type="character" w:customStyle="1" w:styleId="WW8Num73z2">
    <w:name w:val="WW8Num73z2"/>
    <w:rsid w:val="00B371CF"/>
    <w:rPr>
      <w:rFonts w:ascii="Wingdings" w:hAnsi="Wingdings"/>
    </w:rPr>
  </w:style>
  <w:style w:type="character" w:customStyle="1" w:styleId="WW8Num73z3">
    <w:name w:val="WW8Num73z3"/>
    <w:rsid w:val="00B371CF"/>
    <w:rPr>
      <w:rFonts w:ascii="Symbol" w:hAnsi="Symbol"/>
    </w:rPr>
  </w:style>
  <w:style w:type="character" w:customStyle="1" w:styleId="WW8Num74z0">
    <w:name w:val="WW8Num74z0"/>
    <w:rsid w:val="00B371CF"/>
    <w:rPr>
      <w:rFonts w:ascii="Symbol" w:hAnsi="Symbol"/>
    </w:rPr>
  </w:style>
  <w:style w:type="character" w:customStyle="1" w:styleId="WW8Num74z1">
    <w:name w:val="WW8Num74z1"/>
    <w:rsid w:val="00B371CF"/>
    <w:rPr>
      <w:rFonts w:ascii="Courier New" w:hAnsi="Courier New"/>
    </w:rPr>
  </w:style>
  <w:style w:type="character" w:customStyle="1" w:styleId="WW8Num74z2">
    <w:name w:val="WW8Num74z2"/>
    <w:rsid w:val="00B371CF"/>
    <w:rPr>
      <w:rFonts w:ascii="Wingdings" w:hAnsi="Wingdings"/>
    </w:rPr>
  </w:style>
  <w:style w:type="character" w:customStyle="1" w:styleId="WW8Num76z0">
    <w:name w:val="WW8Num76z0"/>
    <w:rsid w:val="00B371CF"/>
    <w:rPr>
      <w:rFonts w:ascii="Symbol" w:hAnsi="Symbol"/>
    </w:rPr>
  </w:style>
  <w:style w:type="character" w:customStyle="1" w:styleId="WW8Num76z1">
    <w:name w:val="WW8Num76z1"/>
    <w:rsid w:val="00B371CF"/>
    <w:rPr>
      <w:rFonts w:ascii="Courier New" w:hAnsi="Courier New"/>
    </w:rPr>
  </w:style>
  <w:style w:type="character" w:customStyle="1" w:styleId="WW8Num76z2">
    <w:name w:val="WW8Num76z2"/>
    <w:rsid w:val="00B371CF"/>
    <w:rPr>
      <w:rFonts w:ascii="Wingdings" w:hAnsi="Wingdings"/>
    </w:rPr>
  </w:style>
  <w:style w:type="character" w:customStyle="1" w:styleId="WW8Num77z2">
    <w:name w:val="WW8Num77z2"/>
    <w:rsid w:val="00B371CF"/>
    <w:rPr>
      <w:rFonts w:ascii="Symbol" w:hAnsi="Symbol"/>
    </w:rPr>
  </w:style>
  <w:style w:type="character" w:customStyle="1" w:styleId="WW8Num78z0">
    <w:name w:val="WW8Num78z0"/>
    <w:rsid w:val="00B371CF"/>
    <w:rPr>
      <w:rFonts w:ascii="Symbol" w:hAnsi="Symbol"/>
    </w:rPr>
  </w:style>
  <w:style w:type="character" w:customStyle="1" w:styleId="WW8Num78z1">
    <w:name w:val="WW8Num78z1"/>
    <w:rsid w:val="00B371CF"/>
    <w:rPr>
      <w:rFonts w:ascii="Courier New" w:hAnsi="Courier New"/>
    </w:rPr>
  </w:style>
  <w:style w:type="character" w:customStyle="1" w:styleId="WW8Num78z2">
    <w:name w:val="WW8Num78z2"/>
    <w:rsid w:val="00B371CF"/>
    <w:rPr>
      <w:rFonts w:ascii="Wingdings" w:hAnsi="Wingdings"/>
    </w:rPr>
  </w:style>
  <w:style w:type="character" w:customStyle="1" w:styleId="WW8Num80z0">
    <w:name w:val="WW8Num80z0"/>
    <w:rsid w:val="00B371CF"/>
    <w:rPr>
      <w:rFonts w:ascii="Symbol" w:hAnsi="Symbol"/>
    </w:rPr>
  </w:style>
  <w:style w:type="character" w:customStyle="1" w:styleId="WW8Num80z1">
    <w:name w:val="WW8Num80z1"/>
    <w:rsid w:val="00B371CF"/>
    <w:rPr>
      <w:rFonts w:ascii="Courier New" w:hAnsi="Courier New"/>
    </w:rPr>
  </w:style>
  <w:style w:type="character" w:customStyle="1" w:styleId="WW8Num80z2">
    <w:name w:val="WW8Num80z2"/>
    <w:rsid w:val="00B371CF"/>
    <w:rPr>
      <w:rFonts w:ascii="Wingdings" w:hAnsi="Wingdings"/>
    </w:rPr>
  </w:style>
  <w:style w:type="character" w:customStyle="1" w:styleId="WW8Num81z0">
    <w:name w:val="WW8Num81z0"/>
    <w:rsid w:val="00B371CF"/>
    <w:rPr>
      <w:rFonts w:ascii="Symbol" w:hAnsi="Symbol"/>
    </w:rPr>
  </w:style>
  <w:style w:type="character" w:customStyle="1" w:styleId="WW8Num81z1">
    <w:name w:val="WW8Num81z1"/>
    <w:rsid w:val="00B371CF"/>
    <w:rPr>
      <w:rFonts w:ascii="Courier New" w:hAnsi="Courier New"/>
    </w:rPr>
  </w:style>
  <w:style w:type="character" w:customStyle="1" w:styleId="WW8Num81z2">
    <w:name w:val="WW8Num81z2"/>
    <w:rsid w:val="00B371CF"/>
    <w:rPr>
      <w:rFonts w:ascii="Wingdings" w:hAnsi="Wingdings"/>
    </w:rPr>
  </w:style>
  <w:style w:type="character" w:customStyle="1" w:styleId="WW8Num82z0">
    <w:name w:val="WW8Num82z0"/>
    <w:rsid w:val="00B371CF"/>
    <w:rPr>
      <w:rFonts w:ascii="Symbol" w:hAnsi="Symbol"/>
      <w:color w:val="000000"/>
    </w:rPr>
  </w:style>
  <w:style w:type="character" w:customStyle="1" w:styleId="WW8Num82z1">
    <w:name w:val="WW8Num82z1"/>
    <w:rsid w:val="00B371CF"/>
    <w:rPr>
      <w:rFonts w:ascii="Courier New" w:hAnsi="Courier New"/>
    </w:rPr>
  </w:style>
  <w:style w:type="character" w:customStyle="1" w:styleId="WW8Num82z2">
    <w:name w:val="WW8Num82z2"/>
    <w:rsid w:val="00B371CF"/>
    <w:rPr>
      <w:rFonts w:ascii="Wingdings" w:hAnsi="Wingdings"/>
    </w:rPr>
  </w:style>
  <w:style w:type="character" w:customStyle="1" w:styleId="WW8Num82z3">
    <w:name w:val="WW8Num82z3"/>
    <w:rsid w:val="00B371CF"/>
    <w:rPr>
      <w:rFonts w:ascii="Symbol" w:hAnsi="Symbol"/>
    </w:rPr>
  </w:style>
  <w:style w:type="character" w:customStyle="1" w:styleId="WW8Num85z0">
    <w:name w:val="WW8Num85z0"/>
    <w:rsid w:val="00B371CF"/>
    <w:rPr>
      <w:rFonts w:ascii="Symbol" w:hAnsi="Symbol"/>
    </w:rPr>
  </w:style>
  <w:style w:type="character" w:customStyle="1" w:styleId="WW8Num86z0">
    <w:name w:val="WW8Num86z0"/>
    <w:rsid w:val="00B371CF"/>
    <w:rPr>
      <w:rFonts w:ascii="Symbol" w:hAnsi="Symbol"/>
    </w:rPr>
  </w:style>
  <w:style w:type="character" w:customStyle="1" w:styleId="WW8Num87z0">
    <w:name w:val="WW8Num87z0"/>
    <w:rsid w:val="00B371CF"/>
    <w:rPr>
      <w:rFonts w:ascii="Symbol" w:hAnsi="Symbol"/>
    </w:rPr>
  </w:style>
  <w:style w:type="character" w:customStyle="1" w:styleId="WW8Num87z1">
    <w:name w:val="WW8Num87z1"/>
    <w:rsid w:val="00B371CF"/>
    <w:rPr>
      <w:rFonts w:ascii="Courier New" w:hAnsi="Courier New"/>
    </w:rPr>
  </w:style>
  <w:style w:type="character" w:customStyle="1" w:styleId="WW8Num87z2">
    <w:name w:val="WW8Num87z2"/>
    <w:rsid w:val="00B371CF"/>
    <w:rPr>
      <w:rFonts w:ascii="Wingdings" w:hAnsi="Wingdings"/>
    </w:rPr>
  </w:style>
  <w:style w:type="character" w:customStyle="1" w:styleId="WW8Num88z0">
    <w:name w:val="WW8Num88z0"/>
    <w:rsid w:val="00B371CF"/>
    <w:rPr>
      <w:rFonts w:ascii="Symbol" w:hAnsi="Symbol"/>
    </w:rPr>
  </w:style>
  <w:style w:type="character" w:customStyle="1" w:styleId="WW8Num88z1">
    <w:name w:val="WW8Num88z1"/>
    <w:rsid w:val="00B371CF"/>
    <w:rPr>
      <w:rFonts w:ascii="Courier New" w:hAnsi="Courier New"/>
    </w:rPr>
  </w:style>
  <w:style w:type="character" w:customStyle="1" w:styleId="WW8Num88z2">
    <w:name w:val="WW8Num88z2"/>
    <w:rsid w:val="00B371CF"/>
    <w:rPr>
      <w:rFonts w:ascii="Wingdings" w:hAnsi="Wingdings"/>
    </w:rPr>
  </w:style>
  <w:style w:type="character" w:customStyle="1" w:styleId="WW8Num89z0">
    <w:name w:val="WW8Num89z0"/>
    <w:rsid w:val="00B371CF"/>
    <w:rPr>
      <w:rFonts w:ascii="Symbol" w:hAnsi="Symbol"/>
    </w:rPr>
  </w:style>
  <w:style w:type="character" w:customStyle="1" w:styleId="WW8Num89z1">
    <w:name w:val="WW8Num89z1"/>
    <w:rsid w:val="00B371CF"/>
    <w:rPr>
      <w:rFonts w:ascii="Courier New" w:hAnsi="Courier New"/>
    </w:rPr>
  </w:style>
  <w:style w:type="character" w:customStyle="1" w:styleId="WW8Num89z2">
    <w:name w:val="WW8Num89z2"/>
    <w:rsid w:val="00B371CF"/>
    <w:rPr>
      <w:rFonts w:ascii="Wingdings" w:hAnsi="Wingdings"/>
    </w:rPr>
  </w:style>
  <w:style w:type="character" w:customStyle="1" w:styleId="WW8Num91z0">
    <w:name w:val="WW8Num91z0"/>
    <w:rsid w:val="00B371CF"/>
    <w:rPr>
      <w:rFonts w:ascii="Courier New" w:hAnsi="Courier New"/>
    </w:rPr>
  </w:style>
  <w:style w:type="character" w:customStyle="1" w:styleId="WW8Num91z2">
    <w:name w:val="WW8Num91z2"/>
    <w:rsid w:val="00B371CF"/>
    <w:rPr>
      <w:rFonts w:ascii="Wingdings" w:hAnsi="Wingdings"/>
    </w:rPr>
  </w:style>
  <w:style w:type="character" w:customStyle="1" w:styleId="WW8Num91z3">
    <w:name w:val="WW8Num91z3"/>
    <w:rsid w:val="00B371CF"/>
    <w:rPr>
      <w:rFonts w:ascii="Symbol" w:hAnsi="Symbol"/>
    </w:rPr>
  </w:style>
  <w:style w:type="character" w:customStyle="1" w:styleId="WW8Num92z0">
    <w:name w:val="WW8Num92z0"/>
    <w:rsid w:val="00B371CF"/>
    <w:rPr>
      <w:rFonts w:ascii="Symbol" w:hAnsi="Symbol"/>
    </w:rPr>
  </w:style>
  <w:style w:type="character" w:customStyle="1" w:styleId="WW8Num92z1">
    <w:name w:val="WW8Num92z1"/>
    <w:rsid w:val="00B371CF"/>
    <w:rPr>
      <w:rFonts w:ascii="Courier New" w:hAnsi="Courier New"/>
    </w:rPr>
  </w:style>
  <w:style w:type="character" w:customStyle="1" w:styleId="WW8Num92z2">
    <w:name w:val="WW8Num92z2"/>
    <w:rsid w:val="00B371CF"/>
    <w:rPr>
      <w:rFonts w:ascii="Wingdings" w:hAnsi="Wingdings"/>
    </w:rPr>
  </w:style>
  <w:style w:type="character" w:customStyle="1" w:styleId="WW8Num93z0">
    <w:name w:val="WW8Num93z0"/>
    <w:rsid w:val="00B371CF"/>
    <w:rPr>
      <w:rFonts w:ascii="Symbol" w:hAnsi="Symbol"/>
      <w:color w:val="000000"/>
    </w:rPr>
  </w:style>
  <w:style w:type="character" w:customStyle="1" w:styleId="WW8Num93z1">
    <w:name w:val="WW8Num93z1"/>
    <w:rsid w:val="00B371CF"/>
    <w:rPr>
      <w:rFonts w:ascii="Courier New" w:hAnsi="Courier New"/>
    </w:rPr>
  </w:style>
  <w:style w:type="character" w:customStyle="1" w:styleId="WW8Num93z2">
    <w:name w:val="WW8Num93z2"/>
    <w:rsid w:val="00B371CF"/>
    <w:rPr>
      <w:rFonts w:ascii="Wingdings" w:hAnsi="Wingdings"/>
    </w:rPr>
  </w:style>
  <w:style w:type="character" w:customStyle="1" w:styleId="WW8Num93z3">
    <w:name w:val="WW8Num93z3"/>
    <w:rsid w:val="00B371CF"/>
    <w:rPr>
      <w:rFonts w:ascii="Symbol" w:hAnsi="Symbol"/>
    </w:rPr>
  </w:style>
  <w:style w:type="character" w:customStyle="1" w:styleId="WW8Num94z0">
    <w:name w:val="WW8Num94z0"/>
    <w:rsid w:val="00B371CF"/>
    <w:rPr>
      <w:rFonts w:ascii="Wingdings" w:hAnsi="Wingdings"/>
    </w:rPr>
  </w:style>
  <w:style w:type="character" w:customStyle="1" w:styleId="WW8Num94z1">
    <w:name w:val="WW8Num94z1"/>
    <w:rsid w:val="00B371CF"/>
    <w:rPr>
      <w:rFonts w:ascii="Courier New" w:hAnsi="Courier New" w:cs="Courier New"/>
    </w:rPr>
  </w:style>
  <w:style w:type="character" w:customStyle="1" w:styleId="WW8Num94z3">
    <w:name w:val="WW8Num94z3"/>
    <w:rsid w:val="00B371CF"/>
    <w:rPr>
      <w:rFonts w:ascii="Symbol" w:hAnsi="Symbol"/>
    </w:rPr>
  </w:style>
  <w:style w:type="character" w:customStyle="1" w:styleId="WW8Num95z0">
    <w:name w:val="WW8Num95z0"/>
    <w:rsid w:val="00B371CF"/>
    <w:rPr>
      <w:rFonts w:ascii="Courier New" w:hAnsi="Courier New"/>
    </w:rPr>
  </w:style>
  <w:style w:type="character" w:customStyle="1" w:styleId="WW8Num95z2">
    <w:name w:val="WW8Num95z2"/>
    <w:rsid w:val="00B371CF"/>
    <w:rPr>
      <w:rFonts w:ascii="Wingdings" w:hAnsi="Wingdings"/>
    </w:rPr>
  </w:style>
  <w:style w:type="character" w:customStyle="1" w:styleId="WW8Num95z3">
    <w:name w:val="WW8Num95z3"/>
    <w:rsid w:val="00B371CF"/>
    <w:rPr>
      <w:rFonts w:ascii="Symbol" w:hAnsi="Symbol"/>
    </w:rPr>
  </w:style>
  <w:style w:type="character" w:customStyle="1" w:styleId="WW8Num96z0">
    <w:name w:val="WW8Num96z0"/>
    <w:rsid w:val="00B371CF"/>
    <w:rPr>
      <w:rFonts w:ascii="Wingdings" w:hAnsi="Wingdings"/>
      <w:color w:val="000000"/>
    </w:rPr>
  </w:style>
  <w:style w:type="character" w:customStyle="1" w:styleId="WW8Num96z1">
    <w:name w:val="WW8Num96z1"/>
    <w:rsid w:val="00B371CF"/>
    <w:rPr>
      <w:rFonts w:ascii="Courier New" w:hAnsi="Courier New"/>
    </w:rPr>
  </w:style>
  <w:style w:type="character" w:customStyle="1" w:styleId="WW8Num96z2">
    <w:name w:val="WW8Num96z2"/>
    <w:rsid w:val="00B371CF"/>
    <w:rPr>
      <w:rFonts w:ascii="Wingdings" w:hAnsi="Wingdings"/>
    </w:rPr>
  </w:style>
  <w:style w:type="character" w:customStyle="1" w:styleId="WW8Num96z3">
    <w:name w:val="WW8Num96z3"/>
    <w:rsid w:val="00B371CF"/>
    <w:rPr>
      <w:rFonts w:ascii="Symbol" w:hAnsi="Symbol"/>
    </w:rPr>
  </w:style>
  <w:style w:type="character" w:customStyle="1" w:styleId="WW8Num100z0">
    <w:name w:val="WW8Num100z0"/>
    <w:rsid w:val="00B371CF"/>
    <w:rPr>
      <w:rFonts w:ascii="Symbol" w:hAnsi="Symbol"/>
    </w:rPr>
  </w:style>
  <w:style w:type="character" w:customStyle="1" w:styleId="WW8Num100z1">
    <w:name w:val="WW8Num100z1"/>
    <w:rsid w:val="00B371CF"/>
    <w:rPr>
      <w:rFonts w:ascii="Courier New" w:hAnsi="Courier New"/>
    </w:rPr>
  </w:style>
  <w:style w:type="character" w:customStyle="1" w:styleId="WW8Num100z2">
    <w:name w:val="WW8Num100z2"/>
    <w:rsid w:val="00B371CF"/>
    <w:rPr>
      <w:rFonts w:ascii="Wingdings" w:hAnsi="Wingdings"/>
    </w:rPr>
  </w:style>
  <w:style w:type="character" w:customStyle="1" w:styleId="WW8Num101z0">
    <w:name w:val="WW8Num101z0"/>
    <w:rsid w:val="00B371CF"/>
    <w:rPr>
      <w:rFonts w:ascii="Courier New" w:hAnsi="Courier New"/>
    </w:rPr>
  </w:style>
  <w:style w:type="character" w:customStyle="1" w:styleId="WW8Num101z2">
    <w:name w:val="WW8Num101z2"/>
    <w:rsid w:val="00B371CF"/>
    <w:rPr>
      <w:rFonts w:ascii="Wingdings" w:hAnsi="Wingdings"/>
    </w:rPr>
  </w:style>
  <w:style w:type="character" w:customStyle="1" w:styleId="WW8Num101z3">
    <w:name w:val="WW8Num101z3"/>
    <w:rsid w:val="00B371CF"/>
    <w:rPr>
      <w:rFonts w:ascii="Symbol" w:hAnsi="Symbol"/>
    </w:rPr>
  </w:style>
  <w:style w:type="character" w:customStyle="1" w:styleId="WW8Num102z0">
    <w:name w:val="WW8Num102z0"/>
    <w:rsid w:val="00B371CF"/>
    <w:rPr>
      <w:rFonts w:ascii="Symbol" w:hAnsi="Symbol"/>
    </w:rPr>
  </w:style>
  <w:style w:type="character" w:customStyle="1" w:styleId="WW8Num102z1">
    <w:name w:val="WW8Num102z1"/>
    <w:rsid w:val="00B371CF"/>
    <w:rPr>
      <w:rFonts w:ascii="Courier New" w:hAnsi="Courier New"/>
    </w:rPr>
  </w:style>
  <w:style w:type="character" w:customStyle="1" w:styleId="WW8Num102z2">
    <w:name w:val="WW8Num102z2"/>
    <w:rsid w:val="00B371CF"/>
    <w:rPr>
      <w:rFonts w:ascii="Wingdings" w:hAnsi="Wingdings"/>
    </w:rPr>
  </w:style>
  <w:style w:type="character" w:customStyle="1" w:styleId="WW8Num103z0">
    <w:name w:val="WW8Num103z0"/>
    <w:rsid w:val="00B371CF"/>
    <w:rPr>
      <w:rFonts w:ascii="Courier New" w:hAnsi="Courier New"/>
    </w:rPr>
  </w:style>
  <w:style w:type="character" w:customStyle="1" w:styleId="WW8Num103z2">
    <w:name w:val="WW8Num103z2"/>
    <w:rsid w:val="00B371CF"/>
    <w:rPr>
      <w:rFonts w:ascii="Wingdings" w:hAnsi="Wingdings"/>
    </w:rPr>
  </w:style>
  <w:style w:type="character" w:customStyle="1" w:styleId="WW8Num103z3">
    <w:name w:val="WW8Num103z3"/>
    <w:rsid w:val="00B371CF"/>
    <w:rPr>
      <w:rFonts w:ascii="Symbol" w:hAnsi="Symbol"/>
    </w:rPr>
  </w:style>
  <w:style w:type="character" w:customStyle="1" w:styleId="WW8Num104z0">
    <w:name w:val="WW8Num104z0"/>
    <w:rsid w:val="00B371CF"/>
    <w:rPr>
      <w:rFonts w:ascii="Courier New" w:hAnsi="Courier New"/>
    </w:rPr>
  </w:style>
  <w:style w:type="character" w:customStyle="1" w:styleId="WW8Num104z2">
    <w:name w:val="WW8Num104z2"/>
    <w:rsid w:val="00B371CF"/>
    <w:rPr>
      <w:rFonts w:ascii="Wingdings" w:hAnsi="Wingdings"/>
    </w:rPr>
  </w:style>
  <w:style w:type="character" w:customStyle="1" w:styleId="WW8Num104z3">
    <w:name w:val="WW8Num104z3"/>
    <w:rsid w:val="00B371CF"/>
    <w:rPr>
      <w:rFonts w:ascii="Symbol" w:hAnsi="Symbol"/>
    </w:rPr>
  </w:style>
  <w:style w:type="character" w:customStyle="1" w:styleId="WW8Num105z0">
    <w:name w:val="WW8Num105z0"/>
    <w:rsid w:val="00B371CF"/>
    <w:rPr>
      <w:rFonts w:ascii="Symbol" w:hAnsi="Symbol"/>
    </w:rPr>
  </w:style>
  <w:style w:type="character" w:customStyle="1" w:styleId="WW8Num105z1">
    <w:name w:val="WW8Num105z1"/>
    <w:rsid w:val="00B371CF"/>
    <w:rPr>
      <w:rFonts w:ascii="Courier New" w:hAnsi="Courier New"/>
    </w:rPr>
  </w:style>
  <w:style w:type="character" w:customStyle="1" w:styleId="WW8Num105z2">
    <w:name w:val="WW8Num105z2"/>
    <w:rsid w:val="00B371CF"/>
    <w:rPr>
      <w:rFonts w:ascii="Wingdings" w:hAnsi="Wingdings"/>
    </w:rPr>
  </w:style>
  <w:style w:type="character" w:customStyle="1" w:styleId="WW8Num107z3">
    <w:name w:val="WW8Num107z3"/>
    <w:rsid w:val="00B371CF"/>
    <w:rPr>
      <w:b/>
      <w:i w:val="0"/>
      <w:sz w:val="24"/>
    </w:rPr>
  </w:style>
  <w:style w:type="character" w:customStyle="1" w:styleId="WW8Num108z0">
    <w:name w:val="WW8Num108z0"/>
    <w:rsid w:val="00B371CF"/>
    <w:rPr>
      <w:rFonts w:ascii="Wingdings" w:hAnsi="Wingdings"/>
      <w:sz w:val="16"/>
    </w:rPr>
  </w:style>
  <w:style w:type="character" w:customStyle="1" w:styleId="WW8Num110z0">
    <w:name w:val="WW8Num110z0"/>
    <w:rsid w:val="00B371CF"/>
    <w:rPr>
      <w:rFonts w:ascii="Courier New" w:hAnsi="Courier New"/>
    </w:rPr>
  </w:style>
  <w:style w:type="character" w:customStyle="1" w:styleId="WW8Num110z2">
    <w:name w:val="WW8Num110z2"/>
    <w:rsid w:val="00B371CF"/>
    <w:rPr>
      <w:rFonts w:ascii="Wingdings" w:hAnsi="Wingdings"/>
    </w:rPr>
  </w:style>
  <w:style w:type="character" w:customStyle="1" w:styleId="WW8Num110z3">
    <w:name w:val="WW8Num110z3"/>
    <w:rsid w:val="00B371CF"/>
    <w:rPr>
      <w:rFonts w:ascii="Symbol" w:hAnsi="Symbol"/>
    </w:rPr>
  </w:style>
  <w:style w:type="character" w:customStyle="1" w:styleId="WW8Num111z0">
    <w:name w:val="WW8Num111z0"/>
    <w:rsid w:val="00B371CF"/>
    <w:rPr>
      <w:rFonts w:ascii="Symbol" w:hAnsi="Symbol"/>
    </w:rPr>
  </w:style>
  <w:style w:type="character" w:customStyle="1" w:styleId="WW8Num111z1">
    <w:name w:val="WW8Num111z1"/>
    <w:rsid w:val="00B371CF"/>
    <w:rPr>
      <w:rFonts w:ascii="Courier New" w:hAnsi="Courier New"/>
    </w:rPr>
  </w:style>
  <w:style w:type="character" w:customStyle="1" w:styleId="WW8Num111z2">
    <w:name w:val="WW8Num111z2"/>
    <w:rsid w:val="00B371CF"/>
    <w:rPr>
      <w:rFonts w:ascii="Wingdings" w:hAnsi="Wingdings"/>
    </w:rPr>
  </w:style>
  <w:style w:type="character" w:customStyle="1" w:styleId="WW8Num112z0">
    <w:name w:val="WW8Num112z0"/>
    <w:rsid w:val="00B371CF"/>
    <w:rPr>
      <w:rFonts w:ascii="Symbol" w:hAnsi="Symbol"/>
    </w:rPr>
  </w:style>
  <w:style w:type="character" w:customStyle="1" w:styleId="WW8Num112z1">
    <w:name w:val="WW8Num112z1"/>
    <w:rsid w:val="00B371CF"/>
    <w:rPr>
      <w:rFonts w:ascii="Courier New" w:hAnsi="Courier New"/>
    </w:rPr>
  </w:style>
  <w:style w:type="character" w:customStyle="1" w:styleId="WW8Num112z2">
    <w:name w:val="WW8Num112z2"/>
    <w:rsid w:val="00B371CF"/>
    <w:rPr>
      <w:rFonts w:ascii="Wingdings" w:hAnsi="Wingdings"/>
    </w:rPr>
  </w:style>
  <w:style w:type="character" w:customStyle="1" w:styleId="WW8Num113z0">
    <w:name w:val="WW8Num113z0"/>
    <w:rsid w:val="00B371CF"/>
    <w:rPr>
      <w:rFonts w:ascii="Symbol" w:hAnsi="Symbol"/>
    </w:rPr>
  </w:style>
  <w:style w:type="character" w:customStyle="1" w:styleId="WW8Num113z1">
    <w:name w:val="WW8Num113z1"/>
    <w:rsid w:val="00B371CF"/>
    <w:rPr>
      <w:rFonts w:ascii="Courier New" w:hAnsi="Courier New"/>
    </w:rPr>
  </w:style>
  <w:style w:type="character" w:customStyle="1" w:styleId="WW8Num113z2">
    <w:name w:val="WW8Num113z2"/>
    <w:rsid w:val="00B371CF"/>
    <w:rPr>
      <w:rFonts w:ascii="Wingdings" w:hAnsi="Wingdings"/>
    </w:rPr>
  </w:style>
  <w:style w:type="character" w:customStyle="1" w:styleId="WW8Num115z0">
    <w:name w:val="WW8Num115z0"/>
    <w:rsid w:val="00B371CF"/>
    <w:rPr>
      <w:rFonts w:ascii="Wingdings" w:hAnsi="Wingdings"/>
    </w:rPr>
  </w:style>
  <w:style w:type="character" w:customStyle="1" w:styleId="WW8Num115z1">
    <w:name w:val="WW8Num115z1"/>
    <w:rsid w:val="00B371CF"/>
    <w:rPr>
      <w:rFonts w:ascii="Courier New" w:hAnsi="Courier New"/>
    </w:rPr>
  </w:style>
  <w:style w:type="character" w:customStyle="1" w:styleId="WW8Num115z3">
    <w:name w:val="WW8Num115z3"/>
    <w:rsid w:val="00B371CF"/>
    <w:rPr>
      <w:rFonts w:ascii="Symbol" w:hAnsi="Symbol"/>
    </w:rPr>
  </w:style>
  <w:style w:type="character" w:customStyle="1" w:styleId="WW8Num119z0">
    <w:name w:val="WW8Num119z0"/>
    <w:rsid w:val="00B371CF"/>
    <w:rPr>
      <w:rFonts w:ascii="Symbol" w:hAnsi="Symbol"/>
      <w:color w:val="000000"/>
    </w:rPr>
  </w:style>
  <w:style w:type="character" w:customStyle="1" w:styleId="WW8Num119z1">
    <w:name w:val="WW8Num119z1"/>
    <w:rsid w:val="00B371CF"/>
    <w:rPr>
      <w:rFonts w:ascii="Courier New" w:hAnsi="Courier New"/>
    </w:rPr>
  </w:style>
  <w:style w:type="character" w:customStyle="1" w:styleId="WW8Num119z2">
    <w:name w:val="WW8Num119z2"/>
    <w:rsid w:val="00B371CF"/>
    <w:rPr>
      <w:rFonts w:ascii="Wingdings" w:hAnsi="Wingdings"/>
    </w:rPr>
  </w:style>
  <w:style w:type="character" w:customStyle="1" w:styleId="WW8Num119z3">
    <w:name w:val="WW8Num119z3"/>
    <w:rsid w:val="00B371CF"/>
    <w:rPr>
      <w:rFonts w:ascii="Symbol" w:hAnsi="Symbol"/>
    </w:rPr>
  </w:style>
  <w:style w:type="character" w:customStyle="1" w:styleId="WW8Num121z2">
    <w:name w:val="WW8Num121z2"/>
    <w:rsid w:val="00B371CF"/>
    <w:rPr>
      <w:rFonts w:ascii="Symbol" w:hAnsi="Symbol"/>
    </w:rPr>
  </w:style>
  <w:style w:type="character" w:customStyle="1" w:styleId="WW8Num122z0">
    <w:name w:val="WW8Num122z0"/>
    <w:rsid w:val="00B371CF"/>
    <w:rPr>
      <w:rFonts w:ascii="Symbol" w:hAnsi="Symbol"/>
    </w:rPr>
  </w:style>
  <w:style w:type="character" w:customStyle="1" w:styleId="WW8Num122z1">
    <w:name w:val="WW8Num122z1"/>
    <w:rsid w:val="00B371CF"/>
    <w:rPr>
      <w:rFonts w:ascii="Courier New" w:hAnsi="Courier New"/>
    </w:rPr>
  </w:style>
  <w:style w:type="character" w:customStyle="1" w:styleId="WW8Num122z2">
    <w:name w:val="WW8Num122z2"/>
    <w:rsid w:val="00B371CF"/>
    <w:rPr>
      <w:rFonts w:ascii="Wingdings" w:hAnsi="Wingdings"/>
    </w:rPr>
  </w:style>
  <w:style w:type="character" w:customStyle="1" w:styleId="WW8Num123z0">
    <w:name w:val="WW8Num123z0"/>
    <w:rsid w:val="00B371CF"/>
    <w:rPr>
      <w:rFonts w:ascii="Symbol" w:hAnsi="Symbol"/>
    </w:rPr>
  </w:style>
  <w:style w:type="character" w:customStyle="1" w:styleId="WW8Num123z1">
    <w:name w:val="WW8Num123z1"/>
    <w:rsid w:val="00B371CF"/>
    <w:rPr>
      <w:rFonts w:ascii="Courier New" w:hAnsi="Courier New"/>
    </w:rPr>
  </w:style>
  <w:style w:type="character" w:customStyle="1" w:styleId="WW8Num123z2">
    <w:name w:val="WW8Num123z2"/>
    <w:rsid w:val="00B371CF"/>
    <w:rPr>
      <w:rFonts w:ascii="Wingdings" w:hAnsi="Wingdings"/>
    </w:rPr>
  </w:style>
  <w:style w:type="character" w:customStyle="1" w:styleId="WW8Num125z0">
    <w:name w:val="WW8Num125z0"/>
    <w:rsid w:val="00B371CF"/>
    <w:rPr>
      <w:rFonts w:ascii="Arial Black" w:hAnsi="Arial Black"/>
      <w:b w:val="0"/>
      <w:i w:val="0"/>
      <w:sz w:val="18"/>
    </w:rPr>
  </w:style>
  <w:style w:type="character" w:customStyle="1" w:styleId="WW8Num126z0">
    <w:name w:val="WW8Num126z0"/>
    <w:rsid w:val="00B371CF"/>
    <w:rPr>
      <w:rFonts w:ascii="Courier New" w:hAnsi="Courier New"/>
    </w:rPr>
  </w:style>
  <w:style w:type="character" w:customStyle="1" w:styleId="WW8Num126z2">
    <w:name w:val="WW8Num126z2"/>
    <w:rsid w:val="00B371CF"/>
    <w:rPr>
      <w:rFonts w:ascii="Wingdings" w:hAnsi="Wingdings"/>
    </w:rPr>
  </w:style>
  <w:style w:type="character" w:customStyle="1" w:styleId="WW8Num126z3">
    <w:name w:val="WW8Num126z3"/>
    <w:rsid w:val="00B371CF"/>
    <w:rPr>
      <w:rFonts w:ascii="Symbol" w:hAnsi="Symbol"/>
    </w:rPr>
  </w:style>
  <w:style w:type="character" w:customStyle="1" w:styleId="WW8Num129z0">
    <w:name w:val="WW8Num129z0"/>
    <w:rsid w:val="00B371CF"/>
    <w:rPr>
      <w:rFonts w:ascii="Symbol" w:hAnsi="Symbol"/>
      <w:color w:val="000000"/>
    </w:rPr>
  </w:style>
  <w:style w:type="character" w:customStyle="1" w:styleId="WW8Num129z1">
    <w:name w:val="WW8Num129z1"/>
    <w:rsid w:val="00B371CF"/>
    <w:rPr>
      <w:rFonts w:ascii="Courier New" w:hAnsi="Courier New"/>
    </w:rPr>
  </w:style>
  <w:style w:type="character" w:customStyle="1" w:styleId="WW8Num129z2">
    <w:name w:val="WW8Num129z2"/>
    <w:rsid w:val="00B371CF"/>
    <w:rPr>
      <w:rFonts w:ascii="Wingdings" w:hAnsi="Wingdings"/>
    </w:rPr>
  </w:style>
  <w:style w:type="character" w:customStyle="1" w:styleId="WW8Num129z3">
    <w:name w:val="WW8Num129z3"/>
    <w:rsid w:val="00B371CF"/>
    <w:rPr>
      <w:rFonts w:ascii="Symbol" w:hAnsi="Symbol"/>
    </w:rPr>
  </w:style>
  <w:style w:type="character" w:customStyle="1" w:styleId="WW8Num130z0">
    <w:name w:val="WW8Num130z0"/>
    <w:rsid w:val="00B371CF"/>
    <w:rPr>
      <w:rFonts w:ascii="Symbol" w:hAnsi="Symbol"/>
    </w:rPr>
  </w:style>
  <w:style w:type="character" w:customStyle="1" w:styleId="WW8Num130z1">
    <w:name w:val="WW8Num130z1"/>
    <w:rsid w:val="00B371CF"/>
    <w:rPr>
      <w:rFonts w:ascii="Courier New" w:hAnsi="Courier New"/>
    </w:rPr>
  </w:style>
  <w:style w:type="character" w:customStyle="1" w:styleId="WW8Num130z2">
    <w:name w:val="WW8Num130z2"/>
    <w:rsid w:val="00B371CF"/>
    <w:rPr>
      <w:rFonts w:ascii="Wingdings" w:hAnsi="Wingdings"/>
    </w:rPr>
  </w:style>
  <w:style w:type="character" w:customStyle="1" w:styleId="WW8Num131z0">
    <w:name w:val="WW8Num131z0"/>
    <w:rsid w:val="00B371CF"/>
    <w:rPr>
      <w:rFonts w:ascii="Wingdings" w:hAnsi="Wingdings"/>
    </w:rPr>
  </w:style>
  <w:style w:type="character" w:customStyle="1" w:styleId="WW8Num131z1">
    <w:name w:val="WW8Num131z1"/>
    <w:rsid w:val="00B371CF"/>
    <w:rPr>
      <w:rFonts w:ascii="Courier New" w:hAnsi="Courier New" w:cs="Courier New"/>
    </w:rPr>
  </w:style>
  <w:style w:type="character" w:customStyle="1" w:styleId="WW8Num131z3">
    <w:name w:val="WW8Num131z3"/>
    <w:rsid w:val="00B371CF"/>
    <w:rPr>
      <w:rFonts w:ascii="Symbol" w:hAnsi="Symbol"/>
    </w:rPr>
  </w:style>
  <w:style w:type="character" w:customStyle="1" w:styleId="WW8Num132z0">
    <w:name w:val="WW8Num132z0"/>
    <w:rsid w:val="00B371CF"/>
    <w:rPr>
      <w:rFonts w:ascii="Courier New" w:hAnsi="Courier New"/>
    </w:rPr>
  </w:style>
  <w:style w:type="character" w:customStyle="1" w:styleId="WW8Num132z2">
    <w:name w:val="WW8Num132z2"/>
    <w:rsid w:val="00B371CF"/>
    <w:rPr>
      <w:rFonts w:ascii="Wingdings" w:hAnsi="Wingdings"/>
    </w:rPr>
  </w:style>
  <w:style w:type="character" w:customStyle="1" w:styleId="WW8Num132z3">
    <w:name w:val="WW8Num132z3"/>
    <w:rsid w:val="00B371CF"/>
    <w:rPr>
      <w:rFonts w:ascii="Symbol" w:hAnsi="Symbol"/>
    </w:rPr>
  </w:style>
  <w:style w:type="character" w:customStyle="1" w:styleId="WW8Num133z0">
    <w:name w:val="WW8Num133z0"/>
    <w:rsid w:val="00B371CF"/>
    <w:rPr>
      <w:rFonts w:ascii="Symbol" w:hAnsi="Symbol"/>
    </w:rPr>
  </w:style>
  <w:style w:type="character" w:customStyle="1" w:styleId="WW8Num133z1">
    <w:name w:val="WW8Num133z1"/>
    <w:rsid w:val="00B371CF"/>
    <w:rPr>
      <w:rFonts w:ascii="Courier New" w:hAnsi="Courier New"/>
    </w:rPr>
  </w:style>
  <w:style w:type="character" w:customStyle="1" w:styleId="WW8Num133z2">
    <w:name w:val="WW8Num133z2"/>
    <w:rsid w:val="00B371CF"/>
    <w:rPr>
      <w:rFonts w:ascii="Wingdings" w:hAnsi="Wingdings"/>
    </w:rPr>
  </w:style>
  <w:style w:type="character" w:customStyle="1" w:styleId="WW8Num134z0">
    <w:name w:val="WW8Num134z0"/>
    <w:rsid w:val="00B371CF"/>
    <w:rPr>
      <w:rFonts w:ascii="Symbol" w:hAnsi="Symbol"/>
    </w:rPr>
  </w:style>
  <w:style w:type="character" w:customStyle="1" w:styleId="WW8Num134z1">
    <w:name w:val="WW8Num134z1"/>
    <w:rsid w:val="00B371CF"/>
    <w:rPr>
      <w:rFonts w:ascii="Courier New" w:hAnsi="Courier New"/>
    </w:rPr>
  </w:style>
  <w:style w:type="character" w:customStyle="1" w:styleId="WW8Num134z2">
    <w:name w:val="WW8Num134z2"/>
    <w:rsid w:val="00B371CF"/>
    <w:rPr>
      <w:rFonts w:ascii="Wingdings" w:hAnsi="Wingdings"/>
    </w:rPr>
  </w:style>
  <w:style w:type="character" w:customStyle="1" w:styleId="WW8Num135z0">
    <w:name w:val="WW8Num135z0"/>
    <w:rsid w:val="00B371CF"/>
    <w:rPr>
      <w:rFonts w:ascii="Symbol" w:hAnsi="Symbol"/>
    </w:rPr>
  </w:style>
  <w:style w:type="character" w:customStyle="1" w:styleId="WW8Num135z1">
    <w:name w:val="WW8Num135z1"/>
    <w:rsid w:val="00B371CF"/>
    <w:rPr>
      <w:rFonts w:ascii="Courier New" w:hAnsi="Courier New"/>
    </w:rPr>
  </w:style>
  <w:style w:type="character" w:customStyle="1" w:styleId="WW8Num135z2">
    <w:name w:val="WW8Num135z2"/>
    <w:rsid w:val="00B371CF"/>
    <w:rPr>
      <w:rFonts w:ascii="Wingdings" w:hAnsi="Wingdings"/>
    </w:rPr>
  </w:style>
  <w:style w:type="character" w:customStyle="1" w:styleId="WW8Num137z0">
    <w:name w:val="WW8Num137z0"/>
    <w:rsid w:val="00B371CF"/>
    <w:rPr>
      <w:rFonts w:ascii="Symbol" w:hAnsi="Symbol"/>
      <w:color w:val="000000"/>
    </w:rPr>
  </w:style>
  <w:style w:type="character" w:customStyle="1" w:styleId="WW8Num137z1">
    <w:name w:val="WW8Num137z1"/>
    <w:rsid w:val="00B371CF"/>
    <w:rPr>
      <w:rFonts w:ascii="Courier New" w:hAnsi="Courier New"/>
    </w:rPr>
  </w:style>
  <w:style w:type="character" w:customStyle="1" w:styleId="WW8Num137z2">
    <w:name w:val="WW8Num137z2"/>
    <w:rsid w:val="00B371CF"/>
    <w:rPr>
      <w:rFonts w:ascii="Wingdings" w:hAnsi="Wingdings"/>
    </w:rPr>
  </w:style>
  <w:style w:type="character" w:customStyle="1" w:styleId="WW8Num137z3">
    <w:name w:val="WW8Num137z3"/>
    <w:rsid w:val="00B371CF"/>
    <w:rPr>
      <w:rFonts w:ascii="Symbol" w:hAnsi="Symbol"/>
    </w:rPr>
  </w:style>
  <w:style w:type="character" w:customStyle="1" w:styleId="WW8Num138z0">
    <w:name w:val="WW8Num138z0"/>
    <w:rsid w:val="00B371CF"/>
    <w:rPr>
      <w:rFonts w:ascii="Symbol" w:hAnsi="Symbol"/>
    </w:rPr>
  </w:style>
  <w:style w:type="character" w:customStyle="1" w:styleId="WW8Num138z1">
    <w:name w:val="WW8Num138z1"/>
    <w:rsid w:val="00B371CF"/>
    <w:rPr>
      <w:rFonts w:ascii="Courier New" w:hAnsi="Courier New"/>
    </w:rPr>
  </w:style>
  <w:style w:type="character" w:customStyle="1" w:styleId="WW8Num138z2">
    <w:name w:val="WW8Num138z2"/>
    <w:rsid w:val="00B371CF"/>
    <w:rPr>
      <w:rFonts w:ascii="Wingdings" w:hAnsi="Wingdings"/>
    </w:rPr>
  </w:style>
  <w:style w:type="character" w:customStyle="1" w:styleId="WW8Num139z0">
    <w:name w:val="WW8Num139z0"/>
    <w:rsid w:val="00B371CF"/>
    <w:rPr>
      <w:rFonts w:ascii="Wingdings" w:hAnsi="Wingdings"/>
      <w:color w:val="000000"/>
    </w:rPr>
  </w:style>
  <w:style w:type="character" w:customStyle="1" w:styleId="WW8Num139z2">
    <w:name w:val="WW8Num139z2"/>
    <w:rsid w:val="00B371CF"/>
    <w:rPr>
      <w:rFonts w:ascii="Wingdings" w:hAnsi="Wingdings"/>
    </w:rPr>
  </w:style>
  <w:style w:type="character" w:customStyle="1" w:styleId="WW8Num139z3">
    <w:name w:val="WW8Num139z3"/>
    <w:rsid w:val="00B371CF"/>
    <w:rPr>
      <w:rFonts w:ascii="Symbol" w:hAnsi="Symbol"/>
    </w:rPr>
  </w:style>
  <w:style w:type="character" w:customStyle="1" w:styleId="WW8Num139z4">
    <w:name w:val="WW8Num139z4"/>
    <w:rsid w:val="00B371CF"/>
    <w:rPr>
      <w:rFonts w:ascii="Courier New" w:hAnsi="Courier New"/>
    </w:rPr>
  </w:style>
  <w:style w:type="character" w:customStyle="1" w:styleId="WW8Num140z0">
    <w:name w:val="WW8Num140z0"/>
    <w:rsid w:val="00B371CF"/>
    <w:rPr>
      <w:rFonts w:ascii="Wingdings" w:hAnsi="Wingdings"/>
    </w:rPr>
  </w:style>
  <w:style w:type="character" w:customStyle="1" w:styleId="WW8Num140z1">
    <w:name w:val="WW8Num140z1"/>
    <w:rsid w:val="00B371CF"/>
    <w:rPr>
      <w:rFonts w:ascii="Courier New" w:hAnsi="Courier New" w:cs="Courier New"/>
    </w:rPr>
  </w:style>
  <w:style w:type="character" w:customStyle="1" w:styleId="WW8Num140z3">
    <w:name w:val="WW8Num140z3"/>
    <w:rsid w:val="00B371CF"/>
    <w:rPr>
      <w:rFonts w:ascii="Symbol" w:hAnsi="Symbol"/>
    </w:rPr>
  </w:style>
  <w:style w:type="character" w:customStyle="1" w:styleId="WW8Num144z0">
    <w:name w:val="WW8Num144z0"/>
    <w:rsid w:val="00B371CF"/>
    <w:rPr>
      <w:rFonts w:ascii="Symbol" w:hAnsi="Symbol"/>
    </w:rPr>
  </w:style>
  <w:style w:type="character" w:customStyle="1" w:styleId="WW8Num144z1">
    <w:name w:val="WW8Num144z1"/>
    <w:rsid w:val="00B371CF"/>
    <w:rPr>
      <w:rFonts w:ascii="Courier New" w:hAnsi="Courier New"/>
    </w:rPr>
  </w:style>
  <w:style w:type="character" w:customStyle="1" w:styleId="WW8Num144z2">
    <w:name w:val="WW8Num144z2"/>
    <w:rsid w:val="00B371CF"/>
    <w:rPr>
      <w:rFonts w:ascii="Wingdings" w:hAnsi="Wingdings"/>
    </w:rPr>
  </w:style>
  <w:style w:type="character" w:customStyle="1" w:styleId="WW8Num145z0">
    <w:name w:val="WW8Num145z0"/>
    <w:rsid w:val="00B371CF"/>
    <w:rPr>
      <w:rFonts w:ascii="Symbol" w:hAnsi="Symbol"/>
      <w:color w:val="000000"/>
    </w:rPr>
  </w:style>
  <w:style w:type="character" w:customStyle="1" w:styleId="WW8Num145z1">
    <w:name w:val="WW8Num145z1"/>
    <w:rsid w:val="00B371CF"/>
    <w:rPr>
      <w:rFonts w:ascii="Courier New" w:hAnsi="Courier New"/>
    </w:rPr>
  </w:style>
  <w:style w:type="character" w:customStyle="1" w:styleId="WW8Num145z2">
    <w:name w:val="WW8Num145z2"/>
    <w:rsid w:val="00B371CF"/>
    <w:rPr>
      <w:rFonts w:ascii="Wingdings" w:hAnsi="Wingdings"/>
    </w:rPr>
  </w:style>
  <w:style w:type="character" w:customStyle="1" w:styleId="WW8Num145z3">
    <w:name w:val="WW8Num145z3"/>
    <w:rsid w:val="00B371CF"/>
    <w:rPr>
      <w:rFonts w:ascii="Symbol" w:hAnsi="Symbol"/>
    </w:rPr>
  </w:style>
  <w:style w:type="character" w:customStyle="1" w:styleId="WW8Num146z0">
    <w:name w:val="WW8Num146z0"/>
    <w:rsid w:val="00B371CF"/>
    <w:rPr>
      <w:rFonts w:ascii="Courier New" w:hAnsi="Courier New"/>
    </w:rPr>
  </w:style>
  <w:style w:type="character" w:customStyle="1" w:styleId="WW8Num146z2">
    <w:name w:val="WW8Num146z2"/>
    <w:rsid w:val="00B371CF"/>
    <w:rPr>
      <w:rFonts w:ascii="Wingdings" w:hAnsi="Wingdings"/>
    </w:rPr>
  </w:style>
  <w:style w:type="character" w:customStyle="1" w:styleId="WW8Num146z3">
    <w:name w:val="WW8Num146z3"/>
    <w:rsid w:val="00B371CF"/>
    <w:rPr>
      <w:rFonts w:ascii="Symbol" w:hAnsi="Symbol"/>
    </w:rPr>
  </w:style>
  <w:style w:type="character" w:customStyle="1" w:styleId="WW8Num147z0">
    <w:name w:val="WW8Num147z0"/>
    <w:rsid w:val="00B371CF"/>
    <w:rPr>
      <w:rFonts w:ascii="Symbol" w:hAnsi="Symbol"/>
    </w:rPr>
  </w:style>
  <w:style w:type="character" w:customStyle="1" w:styleId="WW8Num147z1">
    <w:name w:val="WW8Num147z1"/>
    <w:rsid w:val="00B371CF"/>
    <w:rPr>
      <w:rFonts w:ascii="Courier New" w:hAnsi="Courier New"/>
    </w:rPr>
  </w:style>
  <w:style w:type="character" w:customStyle="1" w:styleId="WW8Num147z2">
    <w:name w:val="WW8Num147z2"/>
    <w:rsid w:val="00B371CF"/>
    <w:rPr>
      <w:rFonts w:ascii="Wingdings" w:hAnsi="Wingdings"/>
    </w:rPr>
  </w:style>
  <w:style w:type="character" w:customStyle="1" w:styleId="WW8Num148z0">
    <w:name w:val="WW8Num148z0"/>
    <w:rsid w:val="00B371CF"/>
    <w:rPr>
      <w:rFonts w:ascii="Symbol" w:hAnsi="Symbol"/>
    </w:rPr>
  </w:style>
  <w:style w:type="character" w:customStyle="1" w:styleId="WW8Num148z1">
    <w:name w:val="WW8Num148z1"/>
    <w:rsid w:val="00B371CF"/>
    <w:rPr>
      <w:rFonts w:ascii="Courier New" w:hAnsi="Courier New"/>
    </w:rPr>
  </w:style>
  <w:style w:type="character" w:customStyle="1" w:styleId="WW8Num148z2">
    <w:name w:val="WW8Num148z2"/>
    <w:rsid w:val="00B371CF"/>
    <w:rPr>
      <w:rFonts w:ascii="Wingdings" w:hAnsi="Wingdings"/>
    </w:rPr>
  </w:style>
  <w:style w:type="character" w:customStyle="1" w:styleId="WW8Num149z0">
    <w:name w:val="WW8Num149z0"/>
    <w:rsid w:val="00B371CF"/>
    <w:rPr>
      <w:rFonts w:ascii="Symbol" w:hAnsi="Symbol"/>
    </w:rPr>
  </w:style>
  <w:style w:type="character" w:customStyle="1" w:styleId="WW8Num149z1">
    <w:name w:val="WW8Num149z1"/>
    <w:rsid w:val="00B371CF"/>
    <w:rPr>
      <w:rFonts w:ascii="Courier New" w:hAnsi="Courier New"/>
    </w:rPr>
  </w:style>
  <w:style w:type="character" w:customStyle="1" w:styleId="WW8Num149z2">
    <w:name w:val="WW8Num149z2"/>
    <w:rsid w:val="00B371CF"/>
    <w:rPr>
      <w:rFonts w:ascii="Wingdings" w:hAnsi="Wingdings"/>
    </w:rPr>
  </w:style>
  <w:style w:type="character" w:customStyle="1" w:styleId="WW8Num150z0">
    <w:name w:val="WW8Num150z0"/>
    <w:rsid w:val="00B371CF"/>
    <w:rPr>
      <w:rFonts w:ascii="Courier New" w:hAnsi="Courier New"/>
    </w:rPr>
  </w:style>
  <w:style w:type="character" w:customStyle="1" w:styleId="WW8Num150z2">
    <w:name w:val="WW8Num150z2"/>
    <w:rsid w:val="00B371CF"/>
    <w:rPr>
      <w:rFonts w:ascii="Wingdings" w:hAnsi="Wingdings"/>
    </w:rPr>
  </w:style>
  <w:style w:type="character" w:customStyle="1" w:styleId="WW8Num150z3">
    <w:name w:val="WW8Num150z3"/>
    <w:rsid w:val="00B371CF"/>
    <w:rPr>
      <w:rFonts w:ascii="Symbol" w:hAnsi="Symbol"/>
    </w:rPr>
  </w:style>
  <w:style w:type="character" w:customStyle="1" w:styleId="WW8Num151z0">
    <w:name w:val="WW8Num151z0"/>
    <w:rsid w:val="00B371CF"/>
    <w:rPr>
      <w:rFonts w:ascii="Symbol" w:hAnsi="Symbol"/>
    </w:rPr>
  </w:style>
  <w:style w:type="character" w:customStyle="1" w:styleId="WW8Num151z1">
    <w:name w:val="WW8Num151z1"/>
    <w:rsid w:val="00B371CF"/>
    <w:rPr>
      <w:rFonts w:ascii="Courier New" w:hAnsi="Courier New"/>
    </w:rPr>
  </w:style>
  <w:style w:type="character" w:customStyle="1" w:styleId="WW8Num151z2">
    <w:name w:val="WW8Num151z2"/>
    <w:rsid w:val="00B371CF"/>
    <w:rPr>
      <w:rFonts w:ascii="Wingdings" w:hAnsi="Wingdings"/>
    </w:rPr>
  </w:style>
  <w:style w:type="character" w:customStyle="1" w:styleId="WW8Num152z0">
    <w:name w:val="WW8Num152z0"/>
    <w:rsid w:val="00B371CF"/>
    <w:rPr>
      <w:rFonts w:ascii="Symbol" w:hAnsi="Symbol"/>
    </w:rPr>
  </w:style>
  <w:style w:type="character" w:customStyle="1" w:styleId="WW8Num152z1">
    <w:name w:val="WW8Num152z1"/>
    <w:rsid w:val="00B371CF"/>
    <w:rPr>
      <w:rFonts w:ascii="Courier New" w:hAnsi="Courier New"/>
    </w:rPr>
  </w:style>
  <w:style w:type="character" w:customStyle="1" w:styleId="WW8Num152z2">
    <w:name w:val="WW8Num152z2"/>
    <w:rsid w:val="00B371CF"/>
    <w:rPr>
      <w:rFonts w:ascii="Wingdings" w:hAnsi="Wingdings"/>
    </w:rPr>
  </w:style>
  <w:style w:type="character" w:customStyle="1" w:styleId="WW8Num153z0">
    <w:name w:val="WW8Num153z0"/>
    <w:rsid w:val="00B371CF"/>
    <w:rPr>
      <w:rFonts w:ascii="Symbol" w:hAnsi="Symbol"/>
    </w:rPr>
  </w:style>
  <w:style w:type="character" w:customStyle="1" w:styleId="WW8Num153z1">
    <w:name w:val="WW8Num153z1"/>
    <w:rsid w:val="00B371CF"/>
    <w:rPr>
      <w:rFonts w:ascii="Courier New" w:hAnsi="Courier New"/>
    </w:rPr>
  </w:style>
  <w:style w:type="character" w:customStyle="1" w:styleId="WW8Num153z2">
    <w:name w:val="WW8Num153z2"/>
    <w:rsid w:val="00B371CF"/>
    <w:rPr>
      <w:rFonts w:ascii="Wingdings" w:hAnsi="Wingdings"/>
    </w:rPr>
  </w:style>
  <w:style w:type="character" w:customStyle="1" w:styleId="WW8Num154z0">
    <w:name w:val="WW8Num154z0"/>
    <w:rsid w:val="00B371CF"/>
    <w:rPr>
      <w:rFonts w:ascii="Symbol" w:hAnsi="Symbol"/>
      <w:color w:val="000000"/>
    </w:rPr>
  </w:style>
  <w:style w:type="character" w:customStyle="1" w:styleId="WW8Num154z1">
    <w:name w:val="WW8Num154z1"/>
    <w:rsid w:val="00B371CF"/>
    <w:rPr>
      <w:rFonts w:ascii="Courier New" w:hAnsi="Courier New"/>
    </w:rPr>
  </w:style>
  <w:style w:type="character" w:customStyle="1" w:styleId="WW8Num154z2">
    <w:name w:val="WW8Num154z2"/>
    <w:rsid w:val="00B371CF"/>
    <w:rPr>
      <w:rFonts w:ascii="Wingdings" w:hAnsi="Wingdings"/>
    </w:rPr>
  </w:style>
  <w:style w:type="character" w:customStyle="1" w:styleId="WW8Num154z3">
    <w:name w:val="WW8Num154z3"/>
    <w:rsid w:val="00B371CF"/>
    <w:rPr>
      <w:rFonts w:ascii="Symbol" w:hAnsi="Symbol"/>
    </w:rPr>
  </w:style>
  <w:style w:type="character" w:customStyle="1" w:styleId="WW8Num155z0">
    <w:name w:val="WW8Num155z0"/>
    <w:rsid w:val="00B371CF"/>
    <w:rPr>
      <w:rFonts w:ascii="Symbol" w:hAnsi="Symbol"/>
    </w:rPr>
  </w:style>
  <w:style w:type="character" w:customStyle="1" w:styleId="WW8Num155z1">
    <w:name w:val="WW8Num155z1"/>
    <w:rsid w:val="00B371CF"/>
    <w:rPr>
      <w:rFonts w:ascii="Courier New" w:hAnsi="Courier New"/>
    </w:rPr>
  </w:style>
  <w:style w:type="character" w:customStyle="1" w:styleId="WW8Num155z2">
    <w:name w:val="WW8Num155z2"/>
    <w:rsid w:val="00B371CF"/>
    <w:rPr>
      <w:rFonts w:ascii="Wingdings" w:hAnsi="Wingdings"/>
    </w:rPr>
  </w:style>
  <w:style w:type="character" w:customStyle="1" w:styleId="WW8Num156z0">
    <w:name w:val="WW8Num156z0"/>
    <w:rsid w:val="00B371CF"/>
    <w:rPr>
      <w:rFonts w:ascii="Courier New" w:hAnsi="Courier New"/>
    </w:rPr>
  </w:style>
  <w:style w:type="character" w:customStyle="1" w:styleId="WW8Num156z2">
    <w:name w:val="WW8Num156z2"/>
    <w:rsid w:val="00B371CF"/>
    <w:rPr>
      <w:rFonts w:ascii="Wingdings" w:hAnsi="Wingdings"/>
    </w:rPr>
  </w:style>
  <w:style w:type="character" w:customStyle="1" w:styleId="WW8Num156z3">
    <w:name w:val="WW8Num156z3"/>
    <w:rsid w:val="00B371CF"/>
    <w:rPr>
      <w:rFonts w:ascii="Symbol" w:hAnsi="Symbol"/>
    </w:rPr>
  </w:style>
  <w:style w:type="character" w:customStyle="1" w:styleId="WW8Num157z0">
    <w:name w:val="WW8Num157z0"/>
    <w:rsid w:val="00B371CF"/>
    <w:rPr>
      <w:rFonts w:ascii="Wingdings" w:hAnsi="Wingdings"/>
    </w:rPr>
  </w:style>
  <w:style w:type="character" w:customStyle="1" w:styleId="WW8Num157z1">
    <w:name w:val="WW8Num157z1"/>
    <w:rsid w:val="00B371CF"/>
    <w:rPr>
      <w:rFonts w:ascii="Courier New" w:hAnsi="Courier New" w:cs="Courier New"/>
    </w:rPr>
  </w:style>
  <w:style w:type="character" w:customStyle="1" w:styleId="WW8Num157z3">
    <w:name w:val="WW8Num157z3"/>
    <w:rsid w:val="00B371CF"/>
    <w:rPr>
      <w:rFonts w:ascii="Symbol" w:hAnsi="Symbol"/>
    </w:rPr>
  </w:style>
  <w:style w:type="character" w:customStyle="1" w:styleId="WW8Num159z0">
    <w:name w:val="WW8Num159z0"/>
    <w:rsid w:val="00B371CF"/>
    <w:rPr>
      <w:rFonts w:ascii="Symbol" w:hAnsi="Symbol"/>
    </w:rPr>
  </w:style>
  <w:style w:type="character" w:customStyle="1" w:styleId="WW8Num159z1">
    <w:name w:val="WW8Num159z1"/>
    <w:rsid w:val="00B371CF"/>
    <w:rPr>
      <w:rFonts w:ascii="Courier New" w:hAnsi="Courier New"/>
    </w:rPr>
  </w:style>
  <w:style w:type="character" w:customStyle="1" w:styleId="WW8Num159z2">
    <w:name w:val="WW8Num159z2"/>
    <w:rsid w:val="00B371CF"/>
    <w:rPr>
      <w:rFonts w:ascii="Wingdings" w:hAnsi="Wingdings"/>
    </w:rPr>
  </w:style>
  <w:style w:type="character" w:customStyle="1" w:styleId="WW8Num162z0">
    <w:name w:val="WW8Num162z0"/>
    <w:rsid w:val="00B371CF"/>
    <w:rPr>
      <w:rFonts w:ascii="Symbol" w:hAnsi="Symbol"/>
    </w:rPr>
  </w:style>
  <w:style w:type="character" w:customStyle="1" w:styleId="WW8Num162z1">
    <w:name w:val="WW8Num162z1"/>
    <w:rsid w:val="00B371CF"/>
    <w:rPr>
      <w:rFonts w:ascii="Courier New" w:hAnsi="Courier New"/>
    </w:rPr>
  </w:style>
  <w:style w:type="character" w:customStyle="1" w:styleId="WW8Num162z2">
    <w:name w:val="WW8Num162z2"/>
    <w:rsid w:val="00B371CF"/>
    <w:rPr>
      <w:rFonts w:ascii="Wingdings" w:hAnsi="Wingdings"/>
    </w:rPr>
  </w:style>
  <w:style w:type="character" w:customStyle="1" w:styleId="WW8Num164z0">
    <w:name w:val="WW8Num164z0"/>
    <w:rsid w:val="00B371CF"/>
    <w:rPr>
      <w:rFonts w:ascii="Wingdings" w:hAnsi="Wingdings"/>
      <w:color w:val="000000"/>
    </w:rPr>
  </w:style>
  <w:style w:type="character" w:customStyle="1" w:styleId="WW8Num164z1">
    <w:name w:val="WW8Num164z1"/>
    <w:rsid w:val="00B371CF"/>
    <w:rPr>
      <w:rFonts w:ascii="Courier New" w:hAnsi="Courier New"/>
    </w:rPr>
  </w:style>
  <w:style w:type="character" w:customStyle="1" w:styleId="WW8Num164z2">
    <w:name w:val="WW8Num164z2"/>
    <w:rsid w:val="00B371CF"/>
    <w:rPr>
      <w:rFonts w:ascii="Wingdings" w:hAnsi="Wingdings"/>
    </w:rPr>
  </w:style>
  <w:style w:type="character" w:customStyle="1" w:styleId="WW8Num164z3">
    <w:name w:val="WW8Num164z3"/>
    <w:rsid w:val="00B371CF"/>
    <w:rPr>
      <w:rFonts w:ascii="Symbol" w:hAnsi="Symbol"/>
    </w:rPr>
  </w:style>
  <w:style w:type="character" w:customStyle="1" w:styleId="WW8Num165z0">
    <w:name w:val="WW8Num165z0"/>
    <w:rsid w:val="00B371CF"/>
    <w:rPr>
      <w:rFonts w:ascii="Wingdings" w:hAnsi="Wingdings"/>
    </w:rPr>
  </w:style>
  <w:style w:type="character" w:customStyle="1" w:styleId="WW8Num165z1">
    <w:name w:val="WW8Num165z1"/>
    <w:rsid w:val="00B371CF"/>
    <w:rPr>
      <w:rFonts w:ascii="Courier New" w:hAnsi="Courier New" w:cs="Courier New"/>
    </w:rPr>
  </w:style>
  <w:style w:type="character" w:customStyle="1" w:styleId="WW8Num165z3">
    <w:name w:val="WW8Num165z3"/>
    <w:rsid w:val="00B371CF"/>
    <w:rPr>
      <w:rFonts w:ascii="Symbol" w:hAnsi="Symbol"/>
    </w:rPr>
  </w:style>
  <w:style w:type="character" w:customStyle="1" w:styleId="WW8Num166z0">
    <w:name w:val="WW8Num166z0"/>
    <w:rsid w:val="00B371CF"/>
    <w:rPr>
      <w:rFonts w:ascii="Symbol" w:hAnsi="Symbol"/>
    </w:rPr>
  </w:style>
  <w:style w:type="character" w:customStyle="1" w:styleId="WW8Num166z1">
    <w:name w:val="WW8Num166z1"/>
    <w:rsid w:val="00B371CF"/>
    <w:rPr>
      <w:rFonts w:ascii="Courier New" w:hAnsi="Courier New"/>
    </w:rPr>
  </w:style>
  <w:style w:type="character" w:customStyle="1" w:styleId="WW8Num166z2">
    <w:name w:val="WW8Num166z2"/>
    <w:rsid w:val="00B371CF"/>
    <w:rPr>
      <w:rFonts w:ascii="Wingdings" w:hAnsi="Wingdings"/>
    </w:rPr>
  </w:style>
  <w:style w:type="character" w:customStyle="1" w:styleId="WW8Num167z0">
    <w:name w:val="WW8Num167z0"/>
    <w:rsid w:val="00B371CF"/>
    <w:rPr>
      <w:rFonts w:ascii="Wingdings" w:hAnsi="Wingdings"/>
    </w:rPr>
  </w:style>
  <w:style w:type="character" w:customStyle="1" w:styleId="WW8Num167z1">
    <w:name w:val="WW8Num167z1"/>
    <w:rsid w:val="00B371CF"/>
    <w:rPr>
      <w:rFonts w:ascii="Courier New" w:hAnsi="Courier New" w:cs="Courier New"/>
    </w:rPr>
  </w:style>
  <w:style w:type="character" w:customStyle="1" w:styleId="WW8Num167z3">
    <w:name w:val="WW8Num167z3"/>
    <w:rsid w:val="00B371CF"/>
    <w:rPr>
      <w:rFonts w:ascii="Symbol" w:hAnsi="Symbol"/>
    </w:rPr>
  </w:style>
  <w:style w:type="character" w:customStyle="1" w:styleId="WW8Num169z0">
    <w:name w:val="WW8Num169z0"/>
    <w:rsid w:val="00B371CF"/>
    <w:rPr>
      <w:rFonts w:ascii="Courier New" w:hAnsi="Courier New"/>
    </w:rPr>
  </w:style>
  <w:style w:type="character" w:customStyle="1" w:styleId="WW8Num169z2">
    <w:name w:val="WW8Num169z2"/>
    <w:rsid w:val="00B371CF"/>
    <w:rPr>
      <w:rFonts w:ascii="Wingdings" w:hAnsi="Wingdings"/>
    </w:rPr>
  </w:style>
  <w:style w:type="character" w:customStyle="1" w:styleId="WW8Num169z3">
    <w:name w:val="WW8Num169z3"/>
    <w:rsid w:val="00B371CF"/>
    <w:rPr>
      <w:rFonts w:ascii="Symbol" w:hAnsi="Symbol"/>
    </w:rPr>
  </w:style>
  <w:style w:type="character" w:customStyle="1" w:styleId="WW8Num170z0">
    <w:name w:val="WW8Num170z0"/>
    <w:rsid w:val="00B371CF"/>
    <w:rPr>
      <w:rFonts w:ascii="Symbol" w:hAnsi="Symbol"/>
    </w:rPr>
  </w:style>
  <w:style w:type="character" w:customStyle="1" w:styleId="WW8Num170z2">
    <w:name w:val="WW8Num170z2"/>
    <w:rsid w:val="00B371CF"/>
    <w:rPr>
      <w:rFonts w:ascii="Wingdings" w:hAnsi="Wingdings"/>
    </w:rPr>
  </w:style>
  <w:style w:type="character" w:customStyle="1" w:styleId="WW8Num170z4">
    <w:name w:val="WW8Num170z4"/>
    <w:rsid w:val="00B371CF"/>
    <w:rPr>
      <w:rFonts w:ascii="Courier New" w:hAnsi="Courier New"/>
    </w:rPr>
  </w:style>
  <w:style w:type="character" w:customStyle="1" w:styleId="WW8Num171z0">
    <w:name w:val="WW8Num171z0"/>
    <w:rsid w:val="00B371CF"/>
    <w:rPr>
      <w:rFonts w:ascii="Courier New" w:hAnsi="Courier New"/>
    </w:rPr>
  </w:style>
  <w:style w:type="character" w:customStyle="1" w:styleId="WW8Num171z1">
    <w:name w:val="WW8Num171z1"/>
    <w:rsid w:val="00B371CF"/>
    <w:rPr>
      <w:rFonts w:ascii="Symbol" w:hAnsi="Symbol"/>
    </w:rPr>
  </w:style>
  <w:style w:type="character" w:customStyle="1" w:styleId="WW8Num171z2">
    <w:name w:val="WW8Num171z2"/>
    <w:rsid w:val="00B371CF"/>
    <w:rPr>
      <w:rFonts w:ascii="Wingdings" w:hAnsi="Wingdings"/>
    </w:rPr>
  </w:style>
  <w:style w:type="character" w:customStyle="1" w:styleId="WW8Num173z0">
    <w:name w:val="WW8Num173z0"/>
    <w:rsid w:val="00B371CF"/>
    <w:rPr>
      <w:rFonts w:ascii="Symbol" w:hAnsi="Symbol"/>
    </w:rPr>
  </w:style>
  <w:style w:type="character" w:customStyle="1" w:styleId="WW8Num174z0">
    <w:name w:val="WW8Num174z0"/>
    <w:rsid w:val="00B371CF"/>
    <w:rPr>
      <w:rFonts w:ascii="Symbol" w:hAnsi="Symbol"/>
      <w:color w:val="000000"/>
    </w:rPr>
  </w:style>
  <w:style w:type="character" w:customStyle="1" w:styleId="WW8Num174z1">
    <w:name w:val="WW8Num174z1"/>
    <w:rsid w:val="00B371CF"/>
    <w:rPr>
      <w:rFonts w:ascii="Wingdings" w:hAnsi="Wingdings"/>
      <w:color w:val="000000"/>
    </w:rPr>
  </w:style>
  <w:style w:type="character" w:customStyle="1" w:styleId="WW8Num174z2">
    <w:name w:val="WW8Num174z2"/>
    <w:rsid w:val="00B371CF"/>
    <w:rPr>
      <w:rFonts w:ascii="Wingdings" w:hAnsi="Wingdings"/>
    </w:rPr>
  </w:style>
  <w:style w:type="character" w:customStyle="1" w:styleId="WW8Num174z3">
    <w:name w:val="WW8Num174z3"/>
    <w:rsid w:val="00B371CF"/>
    <w:rPr>
      <w:rFonts w:ascii="Symbol" w:hAnsi="Symbol"/>
    </w:rPr>
  </w:style>
  <w:style w:type="character" w:customStyle="1" w:styleId="WW8Num174z4">
    <w:name w:val="WW8Num174z4"/>
    <w:rsid w:val="00B371CF"/>
    <w:rPr>
      <w:rFonts w:ascii="Courier New" w:hAnsi="Courier New"/>
    </w:rPr>
  </w:style>
  <w:style w:type="character" w:customStyle="1" w:styleId="WW8Num175z0">
    <w:name w:val="WW8Num175z0"/>
    <w:rsid w:val="00B371CF"/>
    <w:rPr>
      <w:rFonts w:ascii="Wingdings" w:hAnsi="Wingdings"/>
    </w:rPr>
  </w:style>
  <w:style w:type="character" w:customStyle="1" w:styleId="WW8Num175z1">
    <w:name w:val="WW8Num175z1"/>
    <w:rsid w:val="00B371CF"/>
    <w:rPr>
      <w:rFonts w:ascii="Courier New" w:hAnsi="Courier New" w:cs="Courier New"/>
    </w:rPr>
  </w:style>
  <w:style w:type="character" w:customStyle="1" w:styleId="WW8Num175z3">
    <w:name w:val="WW8Num175z3"/>
    <w:rsid w:val="00B371CF"/>
    <w:rPr>
      <w:rFonts w:ascii="Symbol" w:hAnsi="Symbol"/>
    </w:rPr>
  </w:style>
  <w:style w:type="character" w:customStyle="1" w:styleId="WW8Num176z0">
    <w:name w:val="WW8Num176z0"/>
    <w:rsid w:val="00B371CF"/>
    <w:rPr>
      <w:rFonts w:ascii="Symbol" w:hAnsi="Symbol"/>
    </w:rPr>
  </w:style>
  <w:style w:type="character" w:customStyle="1" w:styleId="WW8Num176z1">
    <w:name w:val="WW8Num176z1"/>
    <w:rsid w:val="00B371CF"/>
    <w:rPr>
      <w:rFonts w:ascii="Courier New" w:hAnsi="Courier New"/>
    </w:rPr>
  </w:style>
  <w:style w:type="character" w:customStyle="1" w:styleId="WW8Num176z2">
    <w:name w:val="WW8Num176z2"/>
    <w:rsid w:val="00B371CF"/>
    <w:rPr>
      <w:rFonts w:ascii="Wingdings" w:hAnsi="Wingdings"/>
    </w:rPr>
  </w:style>
  <w:style w:type="character" w:customStyle="1" w:styleId="WW8Num177z0">
    <w:name w:val="WW8Num177z0"/>
    <w:rsid w:val="00B371CF"/>
    <w:rPr>
      <w:rFonts w:ascii="Symbol" w:hAnsi="Symbol"/>
    </w:rPr>
  </w:style>
  <w:style w:type="character" w:customStyle="1" w:styleId="WW8Num177z1">
    <w:name w:val="WW8Num177z1"/>
    <w:rsid w:val="00B371CF"/>
    <w:rPr>
      <w:rFonts w:ascii="Courier New" w:hAnsi="Courier New"/>
    </w:rPr>
  </w:style>
  <w:style w:type="character" w:customStyle="1" w:styleId="WW8Num177z2">
    <w:name w:val="WW8Num177z2"/>
    <w:rsid w:val="00B371CF"/>
    <w:rPr>
      <w:rFonts w:ascii="Wingdings" w:hAnsi="Wingdings"/>
    </w:rPr>
  </w:style>
  <w:style w:type="character" w:customStyle="1" w:styleId="WW8Num178z0">
    <w:name w:val="WW8Num178z0"/>
    <w:rsid w:val="00B371CF"/>
    <w:rPr>
      <w:rFonts w:ascii="Wingdings" w:hAnsi="Wingdings"/>
    </w:rPr>
  </w:style>
  <w:style w:type="character" w:customStyle="1" w:styleId="WW8Num178z1">
    <w:name w:val="WW8Num178z1"/>
    <w:rsid w:val="00B371CF"/>
    <w:rPr>
      <w:rFonts w:ascii="Courier New" w:hAnsi="Courier New" w:cs="Courier New"/>
    </w:rPr>
  </w:style>
  <w:style w:type="character" w:customStyle="1" w:styleId="WW8Num178z3">
    <w:name w:val="WW8Num178z3"/>
    <w:rsid w:val="00B371CF"/>
    <w:rPr>
      <w:rFonts w:ascii="Symbol" w:hAnsi="Symbol"/>
    </w:rPr>
  </w:style>
  <w:style w:type="character" w:customStyle="1" w:styleId="WW8Num179z0">
    <w:name w:val="WW8Num179z0"/>
    <w:rsid w:val="00B371CF"/>
    <w:rPr>
      <w:rFonts w:ascii="Wingdings" w:hAnsi="Wingdings"/>
    </w:rPr>
  </w:style>
  <w:style w:type="character" w:customStyle="1" w:styleId="WW8Num179z1">
    <w:name w:val="WW8Num179z1"/>
    <w:rsid w:val="00B371CF"/>
    <w:rPr>
      <w:rFonts w:ascii="Courier New" w:hAnsi="Courier New" w:cs="Courier New"/>
    </w:rPr>
  </w:style>
  <w:style w:type="character" w:customStyle="1" w:styleId="WW8Num179z3">
    <w:name w:val="WW8Num179z3"/>
    <w:rsid w:val="00B371CF"/>
    <w:rPr>
      <w:rFonts w:ascii="Symbol" w:hAnsi="Symbol"/>
    </w:rPr>
  </w:style>
  <w:style w:type="character" w:customStyle="1" w:styleId="WW8Num180z0">
    <w:name w:val="WW8Num180z0"/>
    <w:rsid w:val="00B371CF"/>
    <w:rPr>
      <w:rFonts w:ascii="Wingdings" w:hAnsi="Wingdings"/>
    </w:rPr>
  </w:style>
  <w:style w:type="character" w:customStyle="1" w:styleId="WW8Num180z1">
    <w:name w:val="WW8Num180z1"/>
    <w:rsid w:val="00B371CF"/>
    <w:rPr>
      <w:rFonts w:ascii="Courier New" w:hAnsi="Courier New"/>
    </w:rPr>
  </w:style>
  <w:style w:type="character" w:customStyle="1" w:styleId="WW8Num180z3">
    <w:name w:val="WW8Num180z3"/>
    <w:rsid w:val="00B371CF"/>
    <w:rPr>
      <w:rFonts w:ascii="Symbol" w:hAnsi="Symbol"/>
    </w:rPr>
  </w:style>
  <w:style w:type="character" w:customStyle="1" w:styleId="WW8Num181z0">
    <w:name w:val="WW8Num181z0"/>
    <w:rsid w:val="00B371CF"/>
    <w:rPr>
      <w:rFonts w:ascii="Symbol" w:hAnsi="Symbol"/>
    </w:rPr>
  </w:style>
  <w:style w:type="character" w:customStyle="1" w:styleId="WW8Num181z1">
    <w:name w:val="WW8Num181z1"/>
    <w:rsid w:val="00B371CF"/>
    <w:rPr>
      <w:rFonts w:ascii="Courier New" w:hAnsi="Courier New"/>
    </w:rPr>
  </w:style>
  <w:style w:type="character" w:customStyle="1" w:styleId="WW8Num181z2">
    <w:name w:val="WW8Num181z2"/>
    <w:rsid w:val="00B371CF"/>
    <w:rPr>
      <w:rFonts w:ascii="Wingdings" w:hAnsi="Wingdings"/>
    </w:rPr>
  </w:style>
  <w:style w:type="character" w:customStyle="1" w:styleId="WW8NumSt163z0">
    <w:name w:val="WW8NumSt163z0"/>
    <w:rsid w:val="00B371CF"/>
    <w:rPr>
      <w:rFonts w:ascii="Tahoma" w:hAnsi="Tahoma"/>
      <w:sz w:val="48"/>
    </w:rPr>
  </w:style>
  <w:style w:type="character" w:customStyle="1" w:styleId="NumberingSymbols">
    <w:name w:val="Numbering Symbols"/>
    <w:rsid w:val="00B371CF"/>
  </w:style>
  <w:style w:type="character" w:customStyle="1" w:styleId="Bullets">
    <w:name w:val="Bullets"/>
    <w:rsid w:val="00B371CF"/>
    <w:rPr>
      <w:rFonts w:ascii="StarSymbol" w:eastAsia="StarSymbol" w:hAnsi="StarSymbol" w:cs="StarSymbol"/>
      <w:sz w:val="18"/>
      <w:szCs w:val="18"/>
    </w:rPr>
  </w:style>
  <w:style w:type="character" w:styleId="FollowedHyperlink">
    <w:name w:val="FollowedHyperlink"/>
    <w:rsid w:val="00B371CF"/>
    <w:rPr>
      <w:color w:val="800000"/>
      <w:u w:val="single"/>
    </w:rPr>
  </w:style>
  <w:style w:type="paragraph" w:customStyle="1" w:styleId="Heading">
    <w:name w:val="Heading"/>
    <w:basedOn w:val="Normal"/>
    <w:next w:val="BodyText"/>
    <w:rsid w:val="00C3482E"/>
    <w:pPr>
      <w:keepNext/>
      <w:suppressAutoHyphens/>
      <w:spacing w:before="240" w:after="120" w:line="240" w:lineRule="auto"/>
    </w:pPr>
    <w:rPr>
      <w:rFonts w:eastAsia="Lucida Sans Unicode" w:cs="Tahoma"/>
      <w:color w:val="000080"/>
      <w:sz w:val="28"/>
      <w:szCs w:val="28"/>
      <w:lang w:val="en-GB" w:eastAsia="ar-SA"/>
    </w:rPr>
  </w:style>
  <w:style w:type="paragraph" w:styleId="List">
    <w:name w:val="List"/>
    <w:basedOn w:val="BodyText"/>
    <w:rsid w:val="00B371CF"/>
    <w:rPr>
      <w:rFonts w:cs="Tahoma"/>
    </w:rPr>
  </w:style>
  <w:style w:type="paragraph" w:styleId="Footer">
    <w:name w:val="footer"/>
    <w:basedOn w:val="Normal"/>
    <w:link w:val="FooterChar"/>
    <w:uiPriority w:val="99"/>
    <w:rsid w:val="00B371CF"/>
    <w:pPr>
      <w:keepLines/>
      <w:tabs>
        <w:tab w:val="center" w:pos="4320"/>
        <w:tab w:val="right" w:pos="8640"/>
      </w:tabs>
      <w:suppressAutoHyphens/>
      <w:spacing w:after="0" w:line="190" w:lineRule="atLeast"/>
    </w:pPr>
    <w:rPr>
      <w:rFonts w:eastAsia="Times New Roman" w:cs="Times New Roman"/>
      <w:caps/>
      <w:spacing w:val="-5"/>
      <w:sz w:val="15"/>
      <w:szCs w:val="20"/>
      <w:lang w:val="en-GB" w:eastAsia="ar-SA"/>
    </w:rPr>
  </w:style>
  <w:style w:type="character" w:customStyle="1" w:styleId="FooterChar">
    <w:name w:val="Footer Char"/>
    <w:basedOn w:val="DefaultParagraphFont"/>
    <w:link w:val="Footer"/>
    <w:uiPriority w:val="99"/>
    <w:rsid w:val="00B371CF"/>
    <w:rPr>
      <w:rFonts w:ascii="Arial" w:eastAsia="Times New Roman" w:hAnsi="Arial" w:cs="Times New Roman"/>
      <w:caps/>
      <w:spacing w:val="-5"/>
      <w:sz w:val="15"/>
      <w:szCs w:val="20"/>
      <w:lang w:val="en-GB" w:eastAsia="ar-SA"/>
    </w:rPr>
  </w:style>
  <w:style w:type="paragraph" w:customStyle="1" w:styleId="TableHeading">
    <w:name w:val="Table Heading"/>
    <w:basedOn w:val="TableContents"/>
    <w:rsid w:val="00B371CF"/>
    <w:pPr>
      <w:tabs>
        <w:tab w:val="clear" w:pos="1134"/>
        <w:tab w:val="clear" w:pos="9072"/>
        <w:tab w:val="clear" w:pos="9923"/>
      </w:tabs>
      <w:spacing w:before="0" w:after="0" w:line="240" w:lineRule="auto"/>
      <w:ind w:left="0"/>
      <w:jc w:val="center"/>
    </w:pPr>
    <w:rPr>
      <w:rFonts w:ascii="Arial" w:hAnsi="Arial" w:cs="Tahoma"/>
      <w:b/>
      <w:bCs/>
      <w:szCs w:val="24"/>
      <w:lang w:val="en-GB"/>
    </w:rPr>
  </w:style>
  <w:style w:type="paragraph" w:styleId="Caption">
    <w:name w:val="caption"/>
    <w:basedOn w:val="Normal"/>
    <w:qFormat/>
    <w:rsid w:val="00ED2B61"/>
    <w:pPr>
      <w:widowControl w:val="0"/>
      <w:suppressLineNumbers/>
      <w:suppressAutoHyphens/>
      <w:spacing w:before="200" w:line="240" w:lineRule="auto"/>
      <w:jc w:val="center"/>
    </w:pPr>
    <w:rPr>
      <w:rFonts w:eastAsia="Times New Roman" w:cs="Tahoma"/>
      <w:i/>
      <w:iCs/>
      <w:szCs w:val="24"/>
      <w:lang w:val="en-GB" w:eastAsia="ar-SA"/>
    </w:rPr>
  </w:style>
  <w:style w:type="paragraph" w:customStyle="1" w:styleId="Framecontents">
    <w:name w:val="Frame contents"/>
    <w:basedOn w:val="BodyText"/>
    <w:rsid w:val="00B371CF"/>
  </w:style>
  <w:style w:type="paragraph" w:customStyle="1" w:styleId="Index">
    <w:name w:val="Index"/>
    <w:basedOn w:val="Normal"/>
    <w:qFormat/>
    <w:rsid w:val="00453F64"/>
    <w:pPr>
      <w:suppressLineNumbers/>
      <w:suppressAutoHyphens/>
      <w:spacing w:after="0" w:line="240" w:lineRule="auto"/>
    </w:pPr>
    <w:rPr>
      <w:rFonts w:eastAsia="Times New Roman" w:cs="Tahoma"/>
      <w:szCs w:val="24"/>
      <w:lang w:val="en-GB" w:eastAsia="ar-SA"/>
    </w:rPr>
  </w:style>
  <w:style w:type="paragraph" w:styleId="TOC1">
    <w:name w:val="toc 1"/>
    <w:basedOn w:val="Normal"/>
    <w:uiPriority w:val="39"/>
    <w:rsid w:val="006B6279"/>
    <w:pPr>
      <w:tabs>
        <w:tab w:val="left" w:pos="360"/>
        <w:tab w:val="right" w:leader="dot" w:pos="9072"/>
      </w:tabs>
      <w:suppressAutoHyphens/>
      <w:spacing w:before="240" w:after="120" w:line="312" w:lineRule="auto"/>
    </w:pPr>
    <w:rPr>
      <w:rFonts w:eastAsia="Times New Roman" w:cs="Times New Roman"/>
      <w:b/>
      <w:spacing w:val="-4"/>
      <w:szCs w:val="20"/>
      <w:lang w:val="en-GB" w:eastAsia="ar-SA"/>
    </w:rPr>
  </w:style>
  <w:style w:type="paragraph" w:styleId="TOC2">
    <w:name w:val="toc 2"/>
    <w:basedOn w:val="Index"/>
    <w:uiPriority w:val="39"/>
    <w:rsid w:val="00B371CF"/>
    <w:pPr>
      <w:tabs>
        <w:tab w:val="right" w:leader="dot" w:pos="9637"/>
      </w:tabs>
      <w:ind w:left="283"/>
    </w:pPr>
  </w:style>
  <w:style w:type="paragraph" w:customStyle="1" w:styleId="Contents10">
    <w:name w:val="Contents 10"/>
    <w:basedOn w:val="Index"/>
    <w:rsid w:val="007737EB"/>
    <w:pPr>
      <w:tabs>
        <w:tab w:val="right" w:leader="dot" w:pos="9072"/>
      </w:tabs>
      <w:ind w:left="2546"/>
    </w:pPr>
  </w:style>
  <w:style w:type="paragraph" w:styleId="Title">
    <w:name w:val="Title"/>
    <w:basedOn w:val="Normal"/>
    <w:next w:val="Subtitle"/>
    <w:link w:val="TitleChar"/>
    <w:qFormat/>
    <w:rsid w:val="00B371CF"/>
    <w:pPr>
      <w:keepNext/>
      <w:keepLines/>
      <w:pBdr>
        <w:top w:val="single" w:sz="4" w:space="16" w:color="000000"/>
      </w:pBdr>
      <w:suppressAutoHyphens/>
      <w:spacing w:before="220" w:after="60" w:line="320" w:lineRule="atLeast"/>
    </w:pPr>
    <w:rPr>
      <w:rFonts w:ascii="Arial Black" w:eastAsia="Times New Roman" w:hAnsi="Arial Black" w:cs="Times New Roman"/>
      <w:spacing w:val="-30"/>
      <w:kern w:val="1"/>
      <w:sz w:val="40"/>
      <w:szCs w:val="20"/>
      <w:lang w:val="en-GB" w:eastAsia="ar-SA"/>
    </w:rPr>
  </w:style>
  <w:style w:type="paragraph" w:styleId="Subtitle">
    <w:name w:val="Subtitle"/>
    <w:basedOn w:val="Title"/>
    <w:next w:val="BodyText"/>
    <w:link w:val="SubtitleChar"/>
    <w:qFormat/>
    <w:rsid w:val="00B371CF"/>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rsid w:val="00B371CF"/>
    <w:rPr>
      <w:rFonts w:ascii="Arial" w:eastAsia="Times New Roman" w:hAnsi="Arial" w:cs="Times New Roman"/>
      <w:spacing w:val="-16"/>
      <w:kern w:val="1"/>
      <w:sz w:val="32"/>
      <w:szCs w:val="20"/>
      <w:lang w:val="en-GB" w:eastAsia="ar-SA"/>
    </w:rPr>
  </w:style>
  <w:style w:type="character" w:customStyle="1" w:styleId="TitleChar">
    <w:name w:val="Title Char"/>
    <w:basedOn w:val="DefaultParagraphFont"/>
    <w:link w:val="Title"/>
    <w:rsid w:val="00B371CF"/>
    <w:rPr>
      <w:rFonts w:ascii="Arial Black" w:eastAsia="Times New Roman" w:hAnsi="Arial Black" w:cs="Times New Roman"/>
      <w:spacing w:val="-30"/>
      <w:kern w:val="1"/>
      <w:sz w:val="40"/>
      <w:szCs w:val="20"/>
      <w:lang w:val="en-GB" w:eastAsia="ar-SA"/>
    </w:rPr>
  </w:style>
  <w:style w:type="paragraph" w:customStyle="1" w:styleId="PreformattedText">
    <w:name w:val="Preformatted Text"/>
    <w:basedOn w:val="Normal"/>
    <w:rsid w:val="00B371CF"/>
    <w:pPr>
      <w:suppressAutoHyphens/>
      <w:spacing w:after="0" w:line="240" w:lineRule="auto"/>
    </w:pPr>
    <w:rPr>
      <w:rFonts w:ascii="Courier New" w:eastAsia="Courier New" w:hAnsi="Courier New" w:cs="Courier New"/>
      <w:szCs w:val="20"/>
      <w:lang w:val="en-GB" w:eastAsia="ar-SA"/>
    </w:rPr>
  </w:style>
  <w:style w:type="paragraph" w:customStyle="1" w:styleId="HeadingBase">
    <w:name w:val="Heading Base"/>
    <w:basedOn w:val="Normal"/>
    <w:next w:val="BodyText"/>
    <w:rsid w:val="00B371CF"/>
    <w:pPr>
      <w:keepNext/>
      <w:keepLines/>
      <w:suppressAutoHyphens/>
      <w:spacing w:before="140" w:after="0" w:line="220" w:lineRule="atLeast"/>
    </w:pPr>
    <w:rPr>
      <w:rFonts w:eastAsia="Times New Roman" w:cs="Times New Roman"/>
      <w:spacing w:val="-4"/>
      <w:kern w:val="1"/>
      <w:szCs w:val="20"/>
      <w:lang w:val="en-GB" w:eastAsia="ar-SA"/>
    </w:rPr>
  </w:style>
  <w:style w:type="paragraph" w:customStyle="1" w:styleId="BodyTableBullet">
    <w:name w:val="Body Table Bullet"/>
    <w:basedOn w:val="Normal"/>
    <w:rsid w:val="00B371CF"/>
    <w:pPr>
      <w:numPr>
        <w:numId w:val="3"/>
      </w:numPr>
      <w:tabs>
        <w:tab w:val="left" w:pos="720"/>
      </w:tabs>
      <w:suppressAutoHyphens/>
      <w:spacing w:after="0" w:line="288" w:lineRule="auto"/>
    </w:pPr>
    <w:rPr>
      <w:rFonts w:eastAsia="Times New Roman" w:cs="Times New Roman"/>
      <w:spacing w:val="-5"/>
      <w:szCs w:val="20"/>
      <w:lang w:val="en-GB" w:eastAsia="ar-SA"/>
    </w:rPr>
  </w:style>
  <w:style w:type="paragraph" w:customStyle="1" w:styleId="BodyTextBullet">
    <w:name w:val="Body Text Bullet"/>
    <w:basedOn w:val="BodyTableBullet"/>
    <w:rsid w:val="00B371CF"/>
    <w:pPr>
      <w:numPr>
        <w:numId w:val="4"/>
      </w:numPr>
    </w:pPr>
  </w:style>
  <w:style w:type="paragraph" w:customStyle="1" w:styleId="Picture">
    <w:name w:val="Picture"/>
    <w:basedOn w:val="Normal"/>
    <w:next w:val="Normal"/>
    <w:rsid w:val="00B371CF"/>
    <w:pPr>
      <w:keepNext/>
      <w:suppressAutoHyphens/>
      <w:spacing w:after="0" w:line="288" w:lineRule="auto"/>
    </w:pPr>
    <w:rPr>
      <w:rFonts w:eastAsia="Times New Roman" w:cs="Times New Roman"/>
      <w:spacing w:val="-5"/>
      <w:szCs w:val="20"/>
      <w:lang w:val="en-GB" w:eastAsia="ar-SA"/>
    </w:rPr>
  </w:style>
  <w:style w:type="paragraph" w:styleId="Header">
    <w:name w:val="header"/>
    <w:basedOn w:val="Normal"/>
    <w:link w:val="HeaderChar"/>
    <w:uiPriority w:val="99"/>
    <w:rsid w:val="00B371CF"/>
    <w:pPr>
      <w:tabs>
        <w:tab w:val="center" w:pos="4153"/>
        <w:tab w:val="right" w:pos="8306"/>
      </w:tabs>
      <w:suppressAutoHyphens/>
      <w:spacing w:after="0" w:line="240" w:lineRule="auto"/>
    </w:pPr>
    <w:rPr>
      <w:rFonts w:eastAsia="Times New Roman" w:cs="Times New Roman"/>
      <w:szCs w:val="24"/>
      <w:lang w:val="en-GB" w:eastAsia="ar-SA"/>
    </w:rPr>
  </w:style>
  <w:style w:type="character" w:customStyle="1" w:styleId="HeaderChar">
    <w:name w:val="Header Char"/>
    <w:basedOn w:val="DefaultParagraphFont"/>
    <w:link w:val="Header"/>
    <w:uiPriority w:val="99"/>
    <w:rsid w:val="00B371CF"/>
    <w:rPr>
      <w:rFonts w:ascii="Arial" w:eastAsia="Times New Roman" w:hAnsi="Arial" w:cs="Times New Roman"/>
      <w:sz w:val="20"/>
      <w:szCs w:val="24"/>
      <w:lang w:val="en-GB" w:eastAsia="ar-SA"/>
    </w:rPr>
  </w:style>
  <w:style w:type="paragraph" w:customStyle="1" w:styleId="BodyTextIndent1">
    <w:name w:val="Body Text Indent 1"/>
    <w:basedOn w:val="BodyText"/>
    <w:rsid w:val="00B371CF"/>
    <w:pPr>
      <w:ind w:left="567"/>
    </w:pPr>
  </w:style>
  <w:style w:type="character" w:styleId="CommentReference">
    <w:name w:val="annotation reference"/>
    <w:rsid w:val="00B371CF"/>
    <w:rPr>
      <w:sz w:val="16"/>
      <w:szCs w:val="16"/>
    </w:rPr>
  </w:style>
  <w:style w:type="paragraph" w:styleId="CommentText">
    <w:name w:val="annotation text"/>
    <w:basedOn w:val="Normal"/>
    <w:link w:val="CommentTextChar"/>
    <w:rsid w:val="00B371CF"/>
    <w:pPr>
      <w:suppressAutoHyphens/>
      <w:spacing w:after="0" w:line="240" w:lineRule="auto"/>
    </w:pPr>
    <w:rPr>
      <w:rFonts w:eastAsia="Times New Roman" w:cs="Times New Roman"/>
      <w:szCs w:val="20"/>
      <w:lang w:val="en-GB" w:eastAsia="ar-SA"/>
    </w:rPr>
  </w:style>
  <w:style w:type="character" w:customStyle="1" w:styleId="CommentTextChar">
    <w:name w:val="Comment Text Char"/>
    <w:basedOn w:val="DefaultParagraphFont"/>
    <w:link w:val="CommentText"/>
    <w:rsid w:val="00B371CF"/>
    <w:rPr>
      <w:rFonts w:ascii="Arial" w:eastAsia="Times New Roman" w:hAnsi="Arial" w:cs="Times New Roman"/>
      <w:sz w:val="20"/>
      <w:szCs w:val="20"/>
      <w:lang w:val="en-GB" w:eastAsia="ar-SA"/>
    </w:rPr>
  </w:style>
  <w:style w:type="paragraph" w:styleId="CommentSubject">
    <w:name w:val="annotation subject"/>
    <w:basedOn w:val="CommentText"/>
    <w:next w:val="CommentText"/>
    <w:link w:val="CommentSubjectChar"/>
    <w:rsid w:val="00B371CF"/>
    <w:rPr>
      <w:b/>
      <w:bCs/>
    </w:rPr>
  </w:style>
  <w:style w:type="character" w:customStyle="1" w:styleId="CommentSubjectChar">
    <w:name w:val="Comment Subject Char"/>
    <w:basedOn w:val="CommentTextChar"/>
    <w:link w:val="CommentSubject"/>
    <w:rsid w:val="00B371CF"/>
    <w:rPr>
      <w:rFonts w:ascii="Arial" w:eastAsia="Times New Roman" w:hAnsi="Arial" w:cs="Times New Roman"/>
      <w:b/>
      <w:bCs/>
      <w:sz w:val="20"/>
      <w:szCs w:val="20"/>
      <w:lang w:val="en-GB" w:eastAsia="ar-SA"/>
    </w:rPr>
  </w:style>
  <w:style w:type="character" w:styleId="Strong">
    <w:name w:val="Strong"/>
    <w:uiPriority w:val="22"/>
    <w:qFormat/>
    <w:rsid w:val="00B371CF"/>
    <w:rPr>
      <w:b/>
      <w:bCs/>
    </w:rPr>
  </w:style>
  <w:style w:type="paragraph" w:styleId="NormalIndent">
    <w:name w:val="Normal Indent"/>
    <w:basedOn w:val="Normal"/>
    <w:uiPriority w:val="99"/>
    <w:unhideWhenUsed/>
    <w:rsid w:val="00B371CF"/>
    <w:pPr>
      <w:spacing w:before="60" w:after="60" w:line="240" w:lineRule="auto"/>
      <w:ind w:left="426"/>
    </w:pPr>
    <w:rPr>
      <w:rFonts w:eastAsia="Times New Roman" w:cs="Arial"/>
      <w:lang w:eastAsia="en-ZA"/>
    </w:rPr>
  </w:style>
  <w:style w:type="paragraph" w:styleId="ListBullet2">
    <w:name w:val="List Bullet 2"/>
    <w:basedOn w:val="Normal"/>
    <w:uiPriority w:val="99"/>
    <w:unhideWhenUsed/>
    <w:rsid w:val="00B371CF"/>
    <w:pPr>
      <w:spacing w:before="60" w:after="60" w:line="240" w:lineRule="auto"/>
      <w:ind w:left="993" w:hanging="357"/>
    </w:pPr>
    <w:rPr>
      <w:rFonts w:eastAsia="Times New Roman" w:cs="Arial"/>
      <w:lang w:eastAsia="en-ZA"/>
    </w:rPr>
  </w:style>
  <w:style w:type="character" w:customStyle="1" w:styleId="landingtextstrong1">
    <w:name w:val="landingtextstrong1"/>
    <w:rsid w:val="00B371CF"/>
    <w:rPr>
      <w:rFonts w:ascii="HelveticaNeueW01-67MdCn 692710" w:hAnsi="HelveticaNeueW01-67MdCn 692710" w:hint="default"/>
      <w:color w:val="3695D8"/>
    </w:rPr>
  </w:style>
  <w:style w:type="paragraph" w:customStyle="1" w:styleId="Style1">
    <w:name w:val="Style1"/>
    <w:basedOn w:val="Normal"/>
    <w:link w:val="Style1Char"/>
    <w:qFormat/>
    <w:rsid w:val="00B371CF"/>
    <w:pPr>
      <w:spacing w:after="0"/>
      <w:contextualSpacing/>
    </w:pPr>
    <w:rPr>
      <w:rFonts w:eastAsia="Times New Roman" w:cs="Tahoma"/>
      <w:b/>
      <w:szCs w:val="24"/>
      <w:lang w:val="en-GB" w:eastAsia="ar-SA"/>
    </w:rPr>
  </w:style>
  <w:style w:type="character" w:customStyle="1" w:styleId="Style1Char">
    <w:name w:val="Style1 Char"/>
    <w:link w:val="Style1"/>
    <w:rsid w:val="00B371CF"/>
    <w:rPr>
      <w:rFonts w:ascii="Arial" w:eastAsia="Times New Roman" w:hAnsi="Arial" w:cs="Tahoma"/>
      <w:b/>
      <w:szCs w:val="24"/>
      <w:lang w:val="en-GB" w:eastAsia="ar-SA"/>
    </w:rPr>
  </w:style>
  <w:style w:type="character" w:customStyle="1" w:styleId="st1">
    <w:name w:val="st1"/>
    <w:basedOn w:val="DefaultParagraphFont"/>
    <w:rsid w:val="00B371CF"/>
  </w:style>
  <w:style w:type="character" w:customStyle="1" w:styleId="apple-converted-space">
    <w:name w:val="apple-converted-space"/>
    <w:basedOn w:val="DefaultParagraphFont"/>
    <w:rsid w:val="00B371CF"/>
  </w:style>
  <w:style w:type="paragraph" w:styleId="NoSpacing">
    <w:name w:val="No Spacing"/>
    <w:uiPriority w:val="1"/>
    <w:qFormat/>
    <w:rsid w:val="00B371CF"/>
    <w:pPr>
      <w:spacing w:after="0" w:line="240" w:lineRule="auto"/>
    </w:pPr>
    <w:rPr>
      <w:rFonts w:ascii="Calibri" w:eastAsia="Calibri" w:hAnsi="Calibri" w:cs="Times New Roman"/>
    </w:rPr>
  </w:style>
  <w:style w:type="paragraph" w:customStyle="1" w:styleId="DiversityNormal">
    <w:name w:val="Diversity Normal"/>
    <w:basedOn w:val="Normal"/>
    <w:rsid w:val="00B371CF"/>
    <w:pPr>
      <w:spacing w:after="240" w:line="300" w:lineRule="auto"/>
    </w:pPr>
    <w:rPr>
      <w:rFonts w:ascii="Century Gothic" w:eastAsia="Times New Roman" w:hAnsi="Century Gothic" w:cs="Times New Roman"/>
      <w:color w:val="000000"/>
      <w:kern w:val="22"/>
      <w:szCs w:val="20"/>
      <w:lang w:val="en-US"/>
    </w:rPr>
  </w:style>
  <w:style w:type="paragraph" w:customStyle="1" w:styleId="DiversitySub-sub-sub">
    <w:name w:val="Diversity Sub-sub-sub"/>
    <w:basedOn w:val="Normal"/>
    <w:rsid w:val="00B371CF"/>
    <w:pPr>
      <w:spacing w:after="120" w:line="300" w:lineRule="auto"/>
    </w:pPr>
    <w:rPr>
      <w:rFonts w:ascii="Century Gothic" w:eastAsia="Times New Roman" w:hAnsi="Century Gothic" w:cs="Times New Roman"/>
      <w:b/>
      <w:bCs/>
      <w:color w:val="000000"/>
      <w:kern w:val="22"/>
      <w:sz w:val="28"/>
      <w:szCs w:val="28"/>
      <w:lang w:val="en-US"/>
    </w:rPr>
  </w:style>
  <w:style w:type="paragraph" w:customStyle="1" w:styleId="DiversityNormalBold">
    <w:name w:val="Diversity Normal Bold"/>
    <w:basedOn w:val="Normal"/>
    <w:rsid w:val="00B371CF"/>
    <w:pPr>
      <w:spacing w:after="120" w:line="300" w:lineRule="auto"/>
    </w:pPr>
    <w:rPr>
      <w:rFonts w:ascii="Century Gothic" w:eastAsia="Times New Roman" w:hAnsi="Century Gothic" w:cs="Times New Roman"/>
      <w:b/>
      <w:bCs/>
      <w:color w:val="000000"/>
      <w:kern w:val="28"/>
      <w:szCs w:val="20"/>
      <w:lang w:val="en-US"/>
    </w:rPr>
  </w:style>
  <w:style w:type="paragraph" w:customStyle="1" w:styleId="DiversitySub-sub">
    <w:name w:val="Diversity Sub-sub"/>
    <w:basedOn w:val="Normal"/>
    <w:rsid w:val="00B371CF"/>
    <w:pPr>
      <w:spacing w:after="240" w:line="240" w:lineRule="auto"/>
    </w:pPr>
    <w:rPr>
      <w:rFonts w:ascii="Century Gothic" w:eastAsia="Times New Roman" w:hAnsi="Century Gothic" w:cs="Times New Roman"/>
      <w:b/>
      <w:bCs/>
      <w:color w:val="000000"/>
      <w:kern w:val="22"/>
      <w:sz w:val="36"/>
      <w:szCs w:val="36"/>
      <w:lang w:val="en-US"/>
    </w:rPr>
  </w:style>
  <w:style w:type="paragraph" w:styleId="TOC3">
    <w:name w:val="toc 3"/>
    <w:basedOn w:val="Normal"/>
    <w:next w:val="Normal"/>
    <w:autoRedefine/>
    <w:uiPriority w:val="39"/>
    <w:unhideWhenUsed/>
    <w:rsid w:val="00C96E3A"/>
    <w:pPr>
      <w:tabs>
        <w:tab w:val="right" w:leader="dot" w:pos="9072"/>
      </w:tabs>
      <w:spacing w:after="100"/>
      <w:ind w:left="442"/>
    </w:pPr>
  </w:style>
  <w:style w:type="paragraph" w:styleId="TOCHeading">
    <w:name w:val="TOC Heading"/>
    <w:basedOn w:val="Heading1"/>
    <w:next w:val="Normal"/>
    <w:uiPriority w:val="39"/>
    <w:semiHidden/>
    <w:unhideWhenUsed/>
    <w:qFormat/>
    <w:rsid w:val="006B6279"/>
    <w:pPr>
      <w:spacing w:after="0" w:line="276" w:lineRule="auto"/>
      <w:jc w:val="left"/>
      <w:outlineLvl w:val="9"/>
    </w:pPr>
    <w:rPr>
      <w:color w:val="365F91" w:themeColor="accent1" w:themeShade="BF"/>
      <w:lang w:val="en-US" w:eastAsia="ja-JP"/>
    </w:rPr>
  </w:style>
  <w:style w:type="paragraph" w:styleId="TOC4">
    <w:name w:val="toc 4"/>
    <w:basedOn w:val="Normal"/>
    <w:next w:val="Normal"/>
    <w:autoRedefine/>
    <w:uiPriority w:val="39"/>
    <w:unhideWhenUsed/>
    <w:rsid w:val="00FE74BC"/>
    <w:pPr>
      <w:spacing w:after="100" w:line="276" w:lineRule="auto"/>
      <w:ind w:left="660"/>
      <w:jc w:val="left"/>
    </w:pPr>
    <w:rPr>
      <w:rFonts w:asciiTheme="minorHAnsi" w:eastAsiaTheme="minorEastAsia" w:hAnsiTheme="minorHAnsi"/>
      <w:sz w:val="22"/>
      <w:lang w:val="en-GB" w:eastAsia="en-GB"/>
    </w:rPr>
  </w:style>
  <w:style w:type="paragraph" w:styleId="TOC5">
    <w:name w:val="toc 5"/>
    <w:basedOn w:val="Normal"/>
    <w:next w:val="Normal"/>
    <w:autoRedefine/>
    <w:uiPriority w:val="39"/>
    <w:unhideWhenUsed/>
    <w:rsid w:val="00FE74BC"/>
    <w:pPr>
      <w:spacing w:after="100" w:line="276" w:lineRule="auto"/>
      <w:ind w:left="880"/>
      <w:jc w:val="left"/>
    </w:pPr>
    <w:rPr>
      <w:rFonts w:asciiTheme="minorHAnsi" w:eastAsiaTheme="minorEastAsia" w:hAnsiTheme="minorHAnsi"/>
      <w:sz w:val="22"/>
      <w:lang w:val="en-GB" w:eastAsia="en-GB"/>
    </w:rPr>
  </w:style>
  <w:style w:type="paragraph" w:styleId="TOC6">
    <w:name w:val="toc 6"/>
    <w:basedOn w:val="Normal"/>
    <w:next w:val="Normal"/>
    <w:autoRedefine/>
    <w:uiPriority w:val="39"/>
    <w:unhideWhenUsed/>
    <w:rsid w:val="00FE74BC"/>
    <w:pPr>
      <w:spacing w:after="100" w:line="276" w:lineRule="auto"/>
      <w:ind w:left="1100"/>
      <w:jc w:val="left"/>
    </w:pPr>
    <w:rPr>
      <w:rFonts w:asciiTheme="minorHAnsi" w:eastAsiaTheme="minorEastAsia" w:hAnsiTheme="minorHAnsi"/>
      <w:sz w:val="22"/>
      <w:lang w:val="en-GB" w:eastAsia="en-GB"/>
    </w:rPr>
  </w:style>
  <w:style w:type="paragraph" w:styleId="TOC7">
    <w:name w:val="toc 7"/>
    <w:basedOn w:val="Normal"/>
    <w:next w:val="Normal"/>
    <w:autoRedefine/>
    <w:uiPriority w:val="39"/>
    <w:unhideWhenUsed/>
    <w:rsid w:val="00FE74BC"/>
    <w:pPr>
      <w:spacing w:after="100" w:line="276" w:lineRule="auto"/>
      <w:ind w:left="1320"/>
      <w:jc w:val="left"/>
    </w:pPr>
    <w:rPr>
      <w:rFonts w:asciiTheme="minorHAnsi" w:eastAsiaTheme="minorEastAsia" w:hAnsiTheme="minorHAnsi"/>
      <w:sz w:val="22"/>
      <w:lang w:val="en-GB" w:eastAsia="en-GB"/>
    </w:rPr>
  </w:style>
  <w:style w:type="paragraph" w:styleId="TOC8">
    <w:name w:val="toc 8"/>
    <w:basedOn w:val="Normal"/>
    <w:next w:val="Normal"/>
    <w:autoRedefine/>
    <w:uiPriority w:val="39"/>
    <w:unhideWhenUsed/>
    <w:rsid w:val="00FE74BC"/>
    <w:pPr>
      <w:spacing w:after="100" w:line="276" w:lineRule="auto"/>
      <w:ind w:left="1540"/>
      <w:jc w:val="left"/>
    </w:pPr>
    <w:rPr>
      <w:rFonts w:asciiTheme="minorHAnsi" w:eastAsiaTheme="minorEastAsia" w:hAnsiTheme="minorHAnsi"/>
      <w:sz w:val="22"/>
      <w:lang w:val="en-GB" w:eastAsia="en-GB"/>
    </w:rPr>
  </w:style>
  <w:style w:type="paragraph" w:styleId="TOC9">
    <w:name w:val="toc 9"/>
    <w:basedOn w:val="Normal"/>
    <w:next w:val="Normal"/>
    <w:autoRedefine/>
    <w:uiPriority w:val="39"/>
    <w:unhideWhenUsed/>
    <w:rsid w:val="00FE74BC"/>
    <w:pPr>
      <w:spacing w:after="100" w:line="276" w:lineRule="auto"/>
      <w:ind w:left="1760"/>
      <w:jc w:val="left"/>
    </w:pPr>
    <w:rPr>
      <w:rFonts w:asciiTheme="minorHAnsi" w:eastAsiaTheme="minorEastAsia" w:hAnsiTheme="minorHAnsi"/>
      <w:sz w:val="22"/>
      <w:lang w:val="en-GB" w:eastAsia="en-GB"/>
    </w:rPr>
  </w:style>
  <w:style w:type="table" w:styleId="TableGrid">
    <w:name w:val="Table Grid"/>
    <w:basedOn w:val="TableNormal"/>
    <w:rsid w:val="00866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0766">
      <w:bodyDiv w:val="1"/>
      <w:marLeft w:val="0"/>
      <w:marRight w:val="0"/>
      <w:marTop w:val="0"/>
      <w:marBottom w:val="0"/>
      <w:divBdr>
        <w:top w:val="none" w:sz="0" w:space="0" w:color="auto"/>
        <w:left w:val="none" w:sz="0" w:space="0" w:color="auto"/>
        <w:bottom w:val="none" w:sz="0" w:space="0" w:color="auto"/>
        <w:right w:val="none" w:sz="0" w:space="0" w:color="auto"/>
      </w:divBdr>
      <w:divsChild>
        <w:div w:id="462386915">
          <w:marLeft w:val="0"/>
          <w:marRight w:val="0"/>
          <w:marTop w:val="0"/>
          <w:marBottom w:val="0"/>
          <w:divBdr>
            <w:top w:val="none" w:sz="0" w:space="0" w:color="auto"/>
            <w:left w:val="none" w:sz="0" w:space="0" w:color="auto"/>
            <w:bottom w:val="none" w:sz="0" w:space="0" w:color="auto"/>
            <w:right w:val="none" w:sz="0" w:space="0" w:color="auto"/>
          </w:divBdr>
          <w:divsChild>
            <w:div w:id="1610509497">
              <w:marLeft w:val="0"/>
              <w:marRight w:val="0"/>
              <w:marTop w:val="0"/>
              <w:marBottom w:val="0"/>
              <w:divBdr>
                <w:top w:val="none" w:sz="0" w:space="0" w:color="auto"/>
                <w:left w:val="none" w:sz="0" w:space="0" w:color="auto"/>
                <w:bottom w:val="none" w:sz="0" w:space="0" w:color="auto"/>
                <w:right w:val="none" w:sz="0" w:space="0" w:color="auto"/>
              </w:divBdr>
              <w:divsChild>
                <w:div w:id="1251087354">
                  <w:marLeft w:val="0"/>
                  <w:marRight w:val="0"/>
                  <w:marTop w:val="0"/>
                  <w:marBottom w:val="0"/>
                  <w:divBdr>
                    <w:top w:val="none" w:sz="0" w:space="0" w:color="auto"/>
                    <w:left w:val="none" w:sz="0" w:space="0" w:color="auto"/>
                    <w:bottom w:val="none" w:sz="0" w:space="0" w:color="auto"/>
                    <w:right w:val="none" w:sz="0" w:space="0" w:color="auto"/>
                  </w:divBdr>
                  <w:divsChild>
                    <w:div w:id="918323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8182514">
      <w:bodyDiv w:val="1"/>
      <w:marLeft w:val="0"/>
      <w:marRight w:val="0"/>
      <w:marTop w:val="0"/>
      <w:marBottom w:val="0"/>
      <w:divBdr>
        <w:top w:val="none" w:sz="0" w:space="0" w:color="auto"/>
        <w:left w:val="none" w:sz="0" w:space="0" w:color="auto"/>
        <w:bottom w:val="none" w:sz="0" w:space="0" w:color="auto"/>
        <w:right w:val="none" w:sz="0" w:space="0" w:color="auto"/>
      </w:divBdr>
      <w:divsChild>
        <w:div w:id="897133815">
          <w:marLeft w:val="300"/>
          <w:marRight w:val="300"/>
          <w:marTop w:val="300"/>
          <w:marBottom w:val="300"/>
          <w:divBdr>
            <w:top w:val="single" w:sz="6" w:space="0" w:color="496077"/>
            <w:left w:val="single" w:sz="6" w:space="0" w:color="496077"/>
            <w:bottom w:val="single" w:sz="6" w:space="0" w:color="496077"/>
            <w:right w:val="single" w:sz="6" w:space="0" w:color="496077"/>
          </w:divBdr>
          <w:divsChild>
            <w:div w:id="1478037970">
              <w:marLeft w:val="120"/>
              <w:marRight w:val="120"/>
              <w:marTop w:val="180"/>
              <w:marBottom w:val="120"/>
              <w:divBdr>
                <w:top w:val="none" w:sz="0" w:space="0" w:color="auto"/>
                <w:left w:val="none" w:sz="0" w:space="0" w:color="auto"/>
                <w:bottom w:val="none" w:sz="0" w:space="0" w:color="auto"/>
                <w:right w:val="none" w:sz="0" w:space="0" w:color="auto"/>
              </w:divBdr>
              <w:divsChild>
                <w:div w:id="642195217">
                  <w:marLeft w:val="0"/>
                  <w:marRight w:val="0"/>
                  <w:marTop w:val="0"/>
                  <w:marBottom w:val="0"/>
                  <w:divBdr>
                    <w:top w:val="none" w:sz="0" w:space="0" w:color="auto"/>
                    <w:left w:val="none" w:sz="0" w:space="0" w:color="auto"/>
                    <w:bottom w:val="none" w:sz="0" w:space="0" w:color="auto"/>
                    <w:right w:val="none" w:sz="0" w:space="0" w:color="auto"/>
                  </w:divBdr>
                  <w:divsChild>
                    <w:div w:id="1102796477">
                      <w:marLeft w:val="0"/>
                      <w:marRight w:val="0"/>
                      <w:marTop w:val="0"/>
                      <w:marBottom w:val="0"/>
                      <w:divBdr>
                        <w:top w:val="none" w:sz="0" w:space="0" w:color="auto"/>
                        <w:left w:val="none" w:sz="0" w:space="0" w:color="auto"/>
                        <w:bottom w:val="none" w:sz="0" w:space="0" w:color="auto"/>
                        <w:right w:val="none" w:sz="0" w:space="0" w:color="auto"/>
                      </w:divBdr>
                      <w:divsChild>
                        <w:div w:id="507796174">
                          <w:marLeft w:val="0"/>
                          <w:marRight w:val="0"/>
                          <w:marTop w:val="0"/>
                          <w:marBottom w:val="0"/>
                          <w:divBdr>
                            <w:top w:val="none" w:sz="0" w:space="0" w:color="auto"/>
                            <w:left w:val="none" w:sz="0" w:space="0" w:color="auto"/>
                            <w:bottom w:val="none" w:sz="0" w:space="0" w:color="auto"/>
                            <w:right w:val="none" w:sz="0" w:space="0" w:color="auto"/>
                          </w:divBdr>
                          <w:divsChild>
                            <w:div w:id="245194276">
                              <w:marLeft w:val="0"/>
                              <w:marRight w:val="0"/>
                              <w:marTop w:val="0"/>
                              <w:marBottom w:val="0"/>
                              <w:divBdr>
                                <w:top w:val="none" w:sz="0" w:space="0" w:color="auto"/>
                                <w:left w:val="none" w:sz="0" w:space="0" w:color="auto"/>
                                <w:bottom w:val="none" w:sz="0" w:space="0" w:color="auto"/>
                                <w:right w:val="none" w:sz="0" w:space="0" w:color="auto"/>
                              </w:divBdr>
                              <w:divsChild>
                                <w:div w:id="106387516">
                                  <w:marLeft w:val="0"/>
                                  <w:marRight w:val="0"/>
                                  <w:marTop w:val="0"/>
                                  <w:marBottom w:val="0"/>
                                  <w:divBdr>
                                    <w:top w:val="none" w:sz="0" w:space="0" w:color="auto"/>
                                    <w:left w:val="none" w:sz="0" w:space="0" w:color="auto"/>
                                    <w:bottom w:val="none" w:sz="0" w:space="0" w:color="auto"/>
                                    <w:right w:val="none" w:sz="0" w:space="0" w:color="auto"/>
                                  </w:divBdr>
                                  <w:divsChild>
                                    <w:div w:id="1301765493">
                                      <w:marLeft w:val="0"/>
                                      <w:marRight w:val="0"/>
                                      <w:marTop w:val="0"/>
                                      <w:marBottom w:val="0"/>
                                      <w:divBdr>
                                        <w:top w:val="none" w:sz="0" w:space="0" w:color="auto"/>
                                        <w:left w:val="none" w:sz="0" w:space="0" w:color="auto"/>
                                        <w:bottom w:val="none" w:sz="0" w:space="0" w:color="auto"/>
                                        <w:right w:val="none" w:sz="0" w:space="0" w:color="auto"/>
                                      </w:divBdr>
                                      <w:divsChild>
                                        <w:div w:id="1469325052">
                                          <w:marLeft w:val="0"/>
                                          <w:marRight w:val="0"/>
                                          <w:marTop w:val="0"/>
                                          <w:marBottom w:val="0"/>
                                          <w:divBdr>
                                            <w:top w:val="single" w:sz="6" w:space="2" w:color="808080"/>
                                            <w:left w:val="single" w:sz="6" w:space="2" w:color="808080"/>
                                            <w:bottom w:val="single" w:sz="6" w:space="2" w:color="808080"/>
                                            <w:right w:val="single" w:sz="6" w:space="2" w:color="808080"/>
                                          </w:divBdr>
                                          <w:divsChild>
                                            <w:div w:id="414404396">
                                              <w:marLeft w:val="0"/>
                                              <w:marRight w:val="0"/>
                                              <w:marTop w:val="0"/>
                                              <w:marBottom w:val="0"/>
                                              <w:divBdr>
                                                <w:top w:val="none" w:sz="0" w:space="0" w:color="auto"/>
                                                <w:left w:val="none" w:sz="0" w:space="0" w:color="auto"/>
                                                <w:bottom w:val="none" w:sz="0" w:space="0" w:color="auto"/>
                                                <w:right w:val="none" w:sz="0" w:space="0" w:color="auto"/>
                                              </w:divBdr>
                                              <w:divsChild>
                                                <w:div w:id="1057170181">
                                                  <w:marLeft w:val="0"/>
                                                  <w:marRight w:val="0"/>
                                                  <w:marTop w:val="0"/>
                                                  <w:marBottom w:val="0"/>
                                                  <w:divBdr>
                                                    <w:top w:val="none" w:sz="0" w:space="0" w:color="auto"/>
                                                    <w:left w:val="none" w:sz="0" w:space="0" w:color="auto"/>
                                                    <w:bottom w:val="none" w:sz="0" w:space="0" w:color="auto"/>
                                                    <w:right w:val="none" w:sz="0" w:space="0" w:color="auto"/>
                                                  </w:divBdr>
                                                  <w:divsChild>
                                                    <w:div w:id="1304501716">
                                                      <w:marLeft w:val="0"/>
                                                      <w:marRight w:val="0"/>
                                                      <w:marTop w:val="0"/>
                                                      <w:marBottom w:val="0"/>
                                                      <w:divBdr>
                                                        <w:top w:val="none" w:sz="0" w:space="0" w:color="auto"/>
                                                        <w:left w:val="none" w:sz="0" w:space="0" w:color="auto"/>
                                                        <w:bottom w:val="none" w:sz="0" w:space="0" w:color="auto"/>
                                                        <w:right w:val="none" w:sz="0" w:space="0" w:color="auto"/>
                                                      </w:divBdr>
                                                      <w:divsChild>
                                                        <w:div w:id="347869844">
                                                          <w:marLeft w:val="0"/>
                                                          <w:marRight w:val="0"/>
                                                          <w:marTop w:val="0"/>
                                                          <w:marBottom w:val="0"/>
                                                          <w:divBdr>
                                                            <w:top w:val="none" w:sz="0" w:space="0" w:color="auto"/>
                                                            <w:left w:val="none" w:sz="0" w:space="0" w:color="auto"/>
                                                            <w:bottom w:val="none" w:sz="0" w:space="0" w:color="auto"/>
                                                            <w:right w:val="none" w:sz="0" w:space="0" w:color="auto"/>
                                                          </w:divBdr>
                                                          <w:divsChild>
                                                            <w:div w:id="220555603">
                                                              <w:marLeft w:val="0"/>
                                                              <w:marRight w:val="0"/>
                                                              <w:marTop w:val="0"/>
                                                              <w:marBottom w:val="0"/>
                                                              <w:divBdr>
                                                                <w:top w:val="none" w:sz="0" w:space="0" w:color="auto"/>
                                                                <w:left w:val="none" w:sz="0" w:space="0" w:color="auto"/>
                                                                <w:bottom w:val="none" w:sz="0" w:space="0" w:color="auto"/>
                                                                <w:right w:val="none" w:sz="0" w:space="0" w:color="auto"/>
                                                              </w:divBdr>
                                                            </w:div>
                                                            <w:div w:id="1628731226">
                                                              <w:marLeft w:val="0"/>
                                                              <w:marRight w:val="0"/>
                                                              <w:marTop w:val="0"/>
                                                              <w:marBottom w:val="0"/>
                                                              <w:divBdr>
                                                                <w:top w:val="none" w:sz="0" w:space="0" w:color="auto"/>
                                                                <w:left w:val="none" w:sz="0" w:space="0" w:color="auto"/>
                                                                <w:bottom w:val="none" w:sz="0" w:space="0" w:color="auto"/>
                                                                <w:right w:val="none" w:sz="0" w:space="0" w:color="auto"/>
                                                              </w:divBdr>
                                                              <w:divsChild>
                                                                <w:div w:id="1128662161">
                                                                  <w:marLeft w:val="0"/>
                                                                  <w:marRight w:val="0"/>
                                                                  <w:marTop w:val="0"/>
                                                                  <w:marBottom w:val="0"/>
                                                                  <w:divBdr>
                                                                    <w:top w:val="none" w:sz="0" w:space="0" w:color="auto"/>
                                                                    <w:left w:val="none" w:sz="0" w:space="0" w:color="auto"/>
                                                                    <w:bottom w:val="none" w:sz="0" w:space="0" w:color="auto"/>
                                                                    <w:right w:val="none" w:sz="0" w:space="0" w:color="auto"/>
                                                                  </w:divBdr>
                                                                </w:div>
                                                                <w:div w:id="186719446">
                                                                  <w:marLeft w:val="0"/>
                                                                  <w:marRight w:val="0"/>
                                                                  <w:marTop w:val="0"/>
                                                                  <w:marBottom w:val="0"/>
                                                                  <w:divBdr>
                                                                    <w:top w:val="single" w:sz="6" w:space="2" w:color="808080"/>
                                                                    <w:left w:val="single" w:sz="6" w:space="2" w:color="808080"/>
                                                                    <w:bottom w:val="single" w:sz="6" w:space="2" w:color="808080"/>
                                                                    <w:right w:val="single" w:sz="6" w:space="2" w:color="808080"/>
                                                                  </w:divBdr>
                                                                  <w:divsChild>
                                                                    <w:div w:id="1451045064">
                                                                      <w:marLeft w:val="0"/>
                                                                      <w:marRight w:val="0"/>
                                                                      <w:marTop w:val="0"/>
                                                                      <w:marBottom w:val="0"/>
                                                                      <w:divBdr>
                                                                        <w:top w:val="none" w:sz="0" w:space="0" w:color="auto"/>
                                                                        <w:left w:val="none" w:sz="0" w:space="0" w:color="auto"/>
                                                                        <w:bottom w:val="none" w:sz="0" w:space="0" w:color="auto"/>
                                                                        <w:right w:val="none" w:sz="0" w:space="0" w:color="auto"/>
                                                                      </w:divBdr>
                                                                      <w:divsChild>
                                                                        <w:div w:id="1911306566">
                                                                          <w:marLeft w:val="0"/>
                                                                          <w:marRight w:val="0"/>
                                                                          <w:marTop w:val="0"/>
                                                                          <w:marBottom w:val="0"/>
                                                                          <w:divBdr>
                                                                            <w:top w:val="none" w:sz="0" w:space="0" w:color="auto"/>
                                                                            <w:left w:val="none" w:sz="0" w:space="0" w:color="auto"/>
                                                                            <w:bottom w:val="none" w:sz="0" w:space="0" w:color="auto"/>
                                                                            <w:right w:val="none" w:sz="0" w:space="0" w:color="auto"/>
                                                                          </w:divBdr>
                                                                          <w:divsChild>
                                                                            <w:div w:id="1222012675">
                                                                              <w:marLeft w:val="0"/>
                                                                              <w:marRight w:val="0"/>
                                                                              <w:marTop w:val="0"/>
                                                                              <w:marBottom w:val="0"/>
                                                                              <w:divBdr>
                                                                                <w:top w:val="none" w:sz="0" w:space="0" w:color="auto"/>
                                                                                <w:left w:val="none" w:sz="0" w:space="0" w:color="auto"/>
                                                                                <w:bottom w:val="none" w:sz="0" w:space="0" w:color="auto"/>
                                                                                <w:right w:val="none" w:sz="0" w:space="0" w:color="auto"/>
                                                                              </w:divBdr>
                                                                              <w:divsChild>
                                                                                <w:div w:id="982737991">
                                                                                  <w:marLeft w:val="0"/>
                                                                                  <w:marRight w:val="0"/>
                                                                                  <w:marTop w:val="0"/>
                                                                                  <w:marBottom w:val="0"/>
                                                                                  <w:divBdr>
                                                                                    <w:top w:val="none" w:sz="0" w:space="0" w:color="auto"/>
                                                                                    <w:left w:val="none" w:sz="0" w:space="0" w:color="auto"/>
                                                                                    <w:bottom w:val="none" w:sz="0" w:space="0" w:color="auto"/>
                                                                                    <w:right w:val="none" w:sz="0" w:space="0" w:color="auto"/>
                                                                                  </w:divBdr>
                                                                                </w:div>
                                                                                <w:div w:id="700324240">
                                                                                  <w:marLeft w:val="0"/>
                                                                                  <w:marRight w:val="0"/>
                                                                                  <w:marTop w:val="0"/>
                                                                                  <w:marBottom w:val="0"/>
                                                                                  <w:divBdr>
                                                                                    <w:top w:val="none" w:sz="0" w:space="0" w:color="auto"/>
                                                                                    <w:left w:val="none" w:sz="0" w:space="0" w:color="auto"/>
                                                                                    <w:bottom w:val="none" w:sz="0" w:space="0" w:color="auto"/>
                                                                                    <w:right w:val="none" w:sz="0" w:space="0" w:color="auto"/>
                                                                                  </w:divBdr>
                                                                                </w:div>
                                                                              </w:divsChild>
                                                                            </w:div>
                                                                            <w:div w:id="20599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41016">
                                                              <w:marLeft w:val="0"/>
                                                              <w:marRight w:val="0"/>
                                                              <w:marTop w:val="0"/>
                                                              <w:marBottom w:val="0"/>
                                                              <w:divBdr>
                                                                <w:top w:val="none" w:sz="0" w:space="0" w:color="auto"/>
                                                                <w:left w:val="none" w:sz="0" w:space="0" w:color="auto"/>
                                                                <w:bottom w:val="none" w:sz="0" w:space="0" w:color="auto"/>
                                                                <w:right w:val="none" w:sz="0" w:space="0" w:color="auto"/>
                                                              </w:divBdr>
                                                            </w:div>
                                                            <w:div w:id="1943370968">
                                                              <w:marLeft w:val="0"/>
                                                              <w:marRight w:val="0"/>
                                                              <w:marTop w:val="0"/>
                                                              <w:marBottom w:val="0"/>
                                                              <w:divBdr>
                                                                <w:top w:val="none" w:sz="0" w:space="0" w:color="auto"/>
                                                                <w:left w:val="none" w:sz="0" w:space="0" w:color="auto"/>
                                                                <w:bottom w:val="none" w:sz="0" w:space="0" w:color="auto"/>
                                                                <w:right w:val="none" w:sz="0" w:space="0" w:color="auto"/>
                                                              </w:divBdr>
                                                            </w:div>
                                                            <w:div w:id="607353538">
                                                              <w:marLeft w:val="0"/>
                                                              <w:marRight w:val="0"/>
                                                              <w:marTop w:val="0"/>
                                                              <w:marBottom w:val="0"/>
                                                              <w:divBdr>
                                                                <w:top w:val="none" w:sz="0" w:space="0" w:color="auto"/>
                                                                <w:left w:val="none" w:sz="0" w:space="0" w:color="auto"/>
                                                                <w:bottom w:val="none" w:sz="0" w:space="0" w:color="auto"/>
                                                                <w:right w:val="none" w:sz="0" w:space="0" w:color="auto"/>
                                                              </w:divBdr>
                                                            </w:div>
                                                            <w:div w:id="399526246">
                                                              <w:marLeft w:val="0"/>
                                                              <w:marRight w:val="0"/>
                                                              <w:marTop w:val="0"/>
                                                              <w:marBottom w:val="0"/>
                                                              <w:divBdr>
                                                                <w:top w:val="none" w:sz="0" w:space="0" w:color="auto"/>
                                                                <w:left w:val="none" w:sz="0" w:space="0" w:color="auto"/>
                                                                <w:bottom w:val="none" w:sz="0" w:space="0" w:color="auto"/>
                                                                <w:right w:val="none" w:sz="0" w:space="0" w:color="auto"/>
                                                              </w:divBdr>
                                                            </w:div>
                                                            <w:div w:id="1882396452">
                                                              <w:marLeft w:val="0"/>
                                                              <w:marRight w:val="0"/>
                                                              <w:marTop w:val="0"/>
                                                              <w:marBottom w:val="0"/>
                                                              <w:divBdr>
                                                                <w:top w:val="none" w:sz="0" w:space="0" w:color="auto"/>
                                                                <w:left w:val="none" w:sz="0" w:space="0" w:color="auto"/>
                                                                <w:bottom w:val="none" w:sz="0" w:space="0" w:color="auto"/>
                                                                <w:right w:val="none" w:sz="0" w:space="0" w:color="auto"/>
                                                              </w:divBdr>
                                                            </w:div>
                                                            <w:div w:id="1561286922">
                                                              <w:marLeft w:val="0"/>
                                                              <w:marRight w:val="0"/>
                                                              <w:marTop w:val="0"/>
                                                              <w:marBottom w:val="0"/>
                                                              <w:divBdr>
                                                                <w:top w:val="none" w:sz="0" w:space="0" w:color="auto"/>
                                                                <w:left w:val="none" w:sz="0" w:space="0" w:color="auto"/>
                                                                <w:bottom w:val="none" w:sz="0" w:space="0" w:color="auto"/>
                                                                <w:right w:val="none" w:sz="0" w:space="0" w:color="auto"/>
                                                              </w:divBdr>
                                                            </w:div>
                                                            <w:div w:id="1752967867">
                                                              <w:marLeft w:val="0"/>
                                                              <w:marRight w:val="0"/>
                                                              <w:marTop w:val="0"/>
                                                              <w:marBottom w:val="0"/>
                                                              <w:divBdr>
                                                                <w:top w:val="none" w:sz="0" w:space="0" w:color="auto"/>
                                                                <w:left w:val="none" w:sz="0" w:space="0" w:color="auto"/>
                                                                <w:bottom w:val="none" w:sz="0" w:space="0" w:color="auto"/>
                                                                <w:right w:val="none" w:sz="0" w:space="0" w:color="auto"/>
                                                              </w:divBdr>
                                                            </w:div>
                                                            <w:div w:id="1238633505">
                                                              <w:marLeft w:val="0"/>
                                                              <w:marRight w:val="0"/>
                                                              <w:marTop w:val="0"/>
                                                              <w:marBottom w:val="0"/>
                                                              <w:divBdr>
                                                                <w:top w:val="none" w:sz="0" w:space="0" w:color="auto"/>
                                                                <w:left w:val="none" w:sz="0" w:space="0" w:color="auto"/>
                                                                <w:bottom w:val="none" w:sz="0" w:space="0" w:color="auto"/>
                                                                <w:right w:val="none" w:sz="0" w:space="0" w:color="auto"/>
                                                              </w:divBdr>
                                                            </w:div>
                                                            <w:div w:id="1772042879">
                                                              <w:marLeft w:val="0"/>
                                                              <w:marRight w:val="0"/>
                                                              <w:marTop w:val="0"/>
                                                              <w:marBottom w:val="0"/>
                                                              <w:divBdr>
                                                                <w:top w:val="none" w:sz="0" w:space="0" w:color="auto"/>
                                                                <w:left w:val="none" w:sz="0" w:space="0" w:color="auto"/>
                                                                <w:bottom w:val="none" w:sz="0" w:space="0" w:color="auto"/>
                                                                <w:right w:val="none" w:sz="0" w:space="0" w:color="auto"/>
                                                              </w:divBdr>
                                                            </w:div>
                                                            <w:div w:id="1020470987">
                                                              <w:marLeft w:val="0"/>
                                                              <w:marRight w:val="0"/>
                                                              <w:marTop w:val="0"/>
                                                              <w:marBottom w:val="0"/>
                                                              <w:divBdr>
                                                                <w:top w:val="none" w:sz="0" w:space="0" w:color="auto"/>
                                                                <w:left w:val="none" w:sz="0" w:space="0" w:color="auto"/>
                                                                <w:bottom w:val="none" w:sz="0" w:space="0" w:color="auto"/>
                                                                <w:right w:val="none" w:sz="0" w:space="0" w:color="auto"/>
                                                              </w:divBdr>
                                                            </w:div>
                                                            <w:div w:id="1456874480">
                                                              <w:marLeft w:val="0"/>
                                                              <w:marRight w:val="0"/>
                                                              <w:marTop w:val="0"/>
                                                              <w:marBottom w:val="0"/>
                                                              <w:divBdr>
                                                                <w:top w:val="none" w:sz="0" w:space="0" w:color="auto"/>
                                                                <w:left w:val="none" w:sz="0" w:space="0" w:color="auto"/>
                                                                <w:bottom w:val="none" w:sz="0" w:space="0" w:color="auto"/>
                                                                <w:right w:val="none" w:sz="0" w:space="0" w:color="auto"/>
                                                              </w:divBdr>
                                                            </w:div>
                                                            <w:div w:id="1275215457">
                                                              <w:marLeft w:val="0"/>
                                                              <w:marRight w:val="0"/>
                                                              <w:marTop w:val="0"/>
                                                              <w:marBottom w:val="0"/>
                                                              <w:divBdr>
                                                                <w:top w:val="none" w:sz="0" w:space="0" w:color="auto"/>
                                                                <w:left w:val="none" w:sz="0" w:space="0" w:color="auto"/>
                                                                <w:bottom w:val="none" w:sz="0" w:space="0" w:color="auto"/>
                                                                <w:right w:val="none" w:sz="0" w:space="0" w:color="auto"/>
                                                              </w:divBdr>
                                                            </w:div>
                                                            <w:div w:id="706681307">
                                                              <w:marLeft w:val="0"/>
                                                              <w:marRight w:val="0"/>
                                                              <w:marTop w:val="0"/>
                                                              <w:marBottom w:val="0"/>
                                                              <w:divBdr>
                                                                <w:top w:val="none" w:sz="0" w:space="0" w:color="auto"/>
                                                                <w:left w:val="none" w:sz="0" w:space="0" w:color="auto"/>
                                                                <w:bottom w:val="none" w:sz="0" w:space="0" w:color="auto"/>
                                                                <w:right w:val="none" w:sz="0" w:space="0" w:color="auto"/>
                                                              </w:divBdr>
                                                            </w:div>
                                                            <w:div w:id="1705596409">
                                                              <w:marLeft w:val="0"/>
                                                              <w:marRight w:val="0"/>
                                                              <w:marTop w:val="0"/>
                                                              <w:marBottom w:val="0"/>
                                                              <w:divBdr>
                                                                <w:top w:val="none" w:sz="0" w:space="0" w:color="auto"/>
                                                                <w:left w:val="none" w:sz="0" w:space="0" w:color="auto"/>
                                                                <w:bottom w:val="none" w:sz="0" w:space="0" w:color="auto"/>
                                                                <w:right w:val="none" w:sz="0" w:space="0" w:color="auto"/>
                                                              </w:divBdr>
                                                            </w:div>
                                                            <w:div w:id="1223104971">
                                                              <w:marLeft w:val="0"/>
                                                              <w:marRight w:val="0"/>
                                                              <w:marTop w:val="0"/>
                                                              <w:marBottom w:val="0"/>
                                                              <w:divBdr>
                                                                <w:top w:val="none" w:sz="0" w:space="0" w:color="auto"/>
                                                                <w:left w:val="none" w:sz="0" w:space="0" w:color="auto"/>
                                                                <w:bottom w:val="none" w:sz="0" w:space="0" w:color="auto"/>
                                                                <w:right w:val="none" w:sz="0" w:space="0" w:color="auto"/>
                                                              </w:divBdr>
                                                            </w:div>
                                                            <w:div w:id="562837095">
                                                              <w:marLeft w:val="0"/>
                                                              <w:marRight w:val="0"/>
                                                              <w:marTop w:val="0"/>
                                                              <w:marBottom w:val="0"/>
                                                              <w:divBdr>
                                                                <w:top w:val="none" w:sz="0" w:space="0" w:color="auto"/>
                                                                <w:left w:val="none" w:sz="0" w:space="0" w:color="auto"/>
                                                                <w:bottom w:val="none" w:sz="0" w:space="0" w:color="auto"/>
                                                                <w:right w:val="none" w:sz="0" w:space="0" w:color="auto"/>
                                                              </w:divBdr>
                                                            </w:div>
                                                            <w:div w:id="743911623">
                                                              <w:marLeft w:val="0"/>
                                                              <w:marRight w:val="0"/>
                                                              <w:marTop w:val="0"/>
                                                              <w:marBottom w:val="0"/>
                                                              <w:divBdr>
                                                                <w:top w:val="none" w:sz="0" w:space="0" w:color="auto"/>
                                                                <w:left w:val="none" w:sz="0" w:space="0" w:color="auto"/>
                                                                <w:bottom w:val="none" w:sz="0" w:space="0" w:color="auto"/>
                                                                <w:right w:val="none" w:sz="0" w:space="0" w:color="auto"/>
                                                              </w:divBdr>
                                                            </w:div>
                                                            <w:div w:id="1518471379">
                                                              <w:marLeft w:val="0"/>
                                                              <w:marRight w:val="0"/>
                                                              <w:marTop w:val="0"/>
                                                              <w:marBottom w:val="0"/>
                                                              <w:divBdr>
                                                                <w:top w:val="none" w:sz="0" w:space="0" w:color="auto"/>
                                                                <w:left w:val="none" w:sz="0" w:space="0" w:color="auto"/>
                                                                <w:bottom w:val="none" w:sz="0" w:space="0" w:color="auto"/>
                                                                <w:right w:val="none" w:sz="0" w:space="0" w:color="auto"/>
                                                              </w:divBdr>
                                                            </w:div>
                                                            <w:div w:id="183790887">
                                                              <w:marLeft w:val="0"/>
                                                              <w:marRight w:val="0"/>
                                                              <w:marTop w:val="0"/>
                                                              <w:marBottom w:val="0"/>
                                                              <w:divBdr>
                                                                <w:top w:val="none" w:sz="0" w:space="0" w:color="auto"/>
                                                                <w:left w:val="none" w:sz="0" w:space="0" w:color="auto"/>
                                                                <w:bottom w:val="none" w:sz="0" w:space="0" w:color="auto"/>
                                                                <w:right w:val="none" w:sz="0" w:space="0" w:color="auto"/>
                                                              </w:divBdr>
                                                              <w:divsChild>
                                                                <w:div w:id="585655048">
                                                                  <w:marLeft w:val="0"/>
                                                                  <w:marRight w:val="0"/>
                                                                  <w:marTop w:val="0"/>
                                                                  <w:marBottom w:val="0"/>
                                                                  <w:divBdr>
                                                                    <w:top w:val="none" w:sz="0" w:space="0" w:color="auto"/>
                                                                    <w:left w:val="none" w:sz="0" w:space="0" w:color="auto"/>
                                                                    <w:bottom w:val="none" w:sz="0" w:space="0" w:color="auto"/>
                                                                    <w:right w:val="none" w:sz="0" w:space="0" w:color="auto"/>
                                                                  </w:divBdr>
                                                                </w:div>
                                                                <w:div w:id="1926962568">
                                                                  <w:marLeft w:val="0"/>
                                                                  <w:marRight w:val="0"/>
                                                                  <w:marTop w:val="0"/>
                                                                  <w:marBottom w:val="0"/>
                                                                  <w:divBdr>
                                                                    <w:top w:val="single" w:sz="6" w:space="2" w:color="808080"/>
                                                                    <w:left w:val="single" w:sz="6" w:space="2" w:color="808080"/>
                                                                    <w:bottom w:val="single" w:sz="6" w:space="2" w:color="808080"/>
                                                                    <w:right w:val="single" w:sz="6" w:space="2" w:color="808080"/>
                                                                  </w:divBdr>
                                                                  <w:divsChild>
                                                                    <w:div w:id="280309873">
                                                                      <w:marLeft w:val="0"/>
                                                                      <w:marRight w:val="0"/>
                                                                      <w:marTop w:val="0"/>
                                                                      <w:marBottom w:val="0"/>
                                                                      <w:divBdr>
                                                                        <w:top w:val="none" w:sz="0" w:space="0" w:color="auto"/>
                                                                        <w:left w:val="none" w:sz="0" w:space="0" w:color="auto"/>
                                                                        <w:bottom w:val="none" w:sz="0" w:space="0" w:color="auto"/>
                                                                        <w:right w:val="none" w:sz="0" w:space="0" w:color="auto"/>
                                                                      </w:divBdr>
                                                                      <w:divsChild>
                                                                        <w:div w:id="1289556466">
                                                                          <w:marLeft w:val="0"/>
                                                                          <w:marRight w:val="0"/>
                                                                          <w:marTop w:val="0"/>
                                                                          <w:marBottom w:val="0"/>
                                                                          <w:divBdr>
                                                                            <w:top w:val="none" w:sz="0" w:space="0" w:color="auto"/>
                                                                            <w:left w:val="none" w:sz="0" w:space="0" w:color="auto"/>
                                                                            <w:bottom w:val="none" w:sz="0" w:space="0" w:color="auto"/>
                                                                            <w:right w:val="none" w:sz="0" w:space="0" w:color="auto"/>
                                                                          </w:divBdr>
                                                                          <w:divsChild>
                                                                            <w:div w:id="167791293">
                                                                              <w:marLeft w:val="0"/>
                                                                              <w:marRight w:val="0"/>
                                                                              <w:marTop w:val="0"/>
                                                                              <w:marBottom w:val="0"/>
                                                                              <w:divBdr>
                                                                                <w:top w:val="none" w:sz="0" w:space="0" w:color="auto"/>
                                                                                <w:left w:val="none" w:sz="0" w:space="0" w:color="auto"/>
                                                                                <w:bottom w:val="none" w:sz="0" w:space="0" w:color="auto"/>
                                                                                <w:right w:val="none" w:sz="0" w:space="0" w:color="auto"/>
                                                                              </w:divBdr>
                                                                              <w:divsChild>
                                                                                <w:div w:id="1240674610">
                                                                                  <w:marLeft w:val="0"/>
                                                                                  <w:marRight w:val="0"/>
                                                                                  <w:marTop w:val="0"/>
                                                                                  <w:marBottom w:val="0"/>
                                                                                  <w:divBdr>
                                                                                    <w:top w:val="none" w:sz="0" w:space="0" w:color="auto"/>
                                                                                    <w:left w:val="none" w:sz="0" w:space="0" w:color="auto"/>
                                                                                    <w:bottom w:val="none" w:sz="0" w:space="0" w:color="auto"/>
                                                                                    <w:right w:val="none" w:sz="0" w:space="0" w:color="auto"/>
                                                                                  </w:divBdr>
                                                                                </w:div>
                                                                                <w:div w:id="1581065770">
                                                                                  <w:marLeft w:val="0"/>
                                                                                  <w:marRight w:val="0"/>
                                                                                  <w:marTop w:val="0"/>
                                                                                  <w:marBottom w:val="0"/>
                                                                                  <w:divBdr>
                                                                                    <w:top w:val="none" w:sz="0" w:space="0" w:color="auto"/>
                                                                                    <w:left w:val="none" w:sz="0" w:space="0" w:color="auto"/>
                                                                                    <w:bottom w:val="none" w:sz="0" w:space="0" w:color="auto"/>
                                                                                    <w:right w:val="none" w:sz="0" w:space="0" w:color="auto"/>
                                                                                  </w:divBdr>
                                                                                </w:div>
                                                                                <w:div w:id="667170456">
                                                                                  <w:marLeft w:val="0"/>
                                                                                  <w:marRight w:val="0"/>
                                                                                  <w:marTop w:val="0"/>
                                                                                  <w:marBottom w:val="0"/>
                                                                                  <w:divBdr>
                                                                                    <w:top w:val="none" w:sz="0" w:space="0" w:color="auto"/>
                                                                                    <w:left w:val="none" w:sz="0" w:space="0" w:color="auto"/>
                                                                                    <w:bottom w:val="none" w:sz="0" w:space="0" w:color="auto"/>
                                                                                    <w:right w:val="none" w:sz="0" w:space="0" w:color="auto"/>
                                                                                  </w:divBdr>
                                                                                </w:div>
                                                                              </w:divsChild>
                                                                            </w:div>
                                                                            <w:div w:id="16865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7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475604">
      <w:bodyDiv w:val="1"/>
      <w:marLeft w:val="0"/>
      <w:marRight w:val="0"/>
      <w:marTop w:val="0"/>
      <w:marBottom w:val="0"/>
      <w:divBdr>
        <w:top w:val="none" w:sz="0" w:space="0" w:color="auto"/>
        <w:left w:val="none" w:sz="0" w:space="0" w:color="auto"/>
        <w:bottom w:val="none" w:sz="0" w:space="0" w:color="auto"/>
        <w:right w:val="none" w:sz="0" w:space="0" w:color="auto"/>
      </w:divBdr>
    </w:div>
    <w:div w:id="1669862307">
      <w:bodyDiv w:val="1"/>
      <w:marLeft w:val="0"/>
      <w:marRight w:val="0"/>
      <w:marTop w:val="0"/>
      <w:marBottom w:val="0"/>
      <w:divBdr>
        <w:top w:val="none" w:sz="0" w:space="0" w:color="auto"/>
        <w:left w:val="none" w:sz="0" w:space="0" w:color="auto"/>
        <w:bottom w:val="none" w:sz="0" w:space="0" w:color="auto"/>
        <w:right w:val="none" w:sz="0" w:space="0" w:color="auto"/>
      </w:divBdr>
    </w:div>
    <w:div w:id="1896815293">
      <w:bodyDiv w:val="1"/>
      <w:marLeft w:val="0"/>
      <w:marRight w:val="0"/>
      <w:marTop w:val="0"/>
      <w:marBottom w:val="0"/>
      <w:divBdr>
        <w:top w:val="none" w:sz="0" w:space="0" w:color="auto"/>
        <w:left w:val="none" w:sz="0" w:space="0" w:color="auto"/>
        <w:bottom w:val="none" w:sz="0" w:space="0" w:color="auto"/>
        <w:right w:val="none" w:sz="0" w:space="0" w:color="auto"/>
      </w:divBdr>
    </w:div>
    <w:div w:id="19795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http://www.fasset.org.za/images/nav_logo.gif"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2" Type="http://schemas.openxmlformats.org/officeDocument/2006/relationships/image" Target="http://www.fasset.org.za/images/nav_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ABCA-61B5-4626-87F3-551E820B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dc:creator>
  <cp:lastModifiedBy>Stella Jennings</cp:lastModifiedBy>
  <cp:revision>3</cp:revision>
  <cp:lastPrinted>2014-01-16T21:22:00Z</cp:lastPrinted>
  <dcterms:created xsi:type="dcterms:W3CDTF">2014-04-16T17:23:00Z</dcterms:created>
  <dcterms:modified xsi:type="dcterms:W3CDTF">2014-04-16T17:23:00Z</dcterms:modified>
</cp:coreProperties>
</file>